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368" w:rsidRDefault="00A85368" w:rsidP="00C7663E">
      <w:pPr>
        <w:spacing w:after="120"/>
        <w:jc w:val="center"/>
        <w:rPr>
          <w:rFonts w:ascii="Arial" w:hAnsi="Arial" w:cs="Arial"/>
          <w:sz w:val="20"/>
          <w:szCs w:val="20"/>
        </w:rPr>
      </w:pPr>
    </w:p>
    <w:p w:rsidR="00AB0246" w:rsidRDefault="00AB0246" w:rsidP="00C7663E">
      <w:pPr>
        <w:spacing w:after="120"/>
        <w:jc w:val="center"/>
        <w:rPr>
          <w:rFonts w:ascii="Arial" w:hAnsi="Arial" w:cs="Arial"/>
          <w:sz w:val="20"/>
          <w:szCs w:val="20"/>
        </w:rPr>
      </w:pPr>
      <w:r>
        <w:rPr>
          <w:rFonts w:ascii="Arial" w:hAnsi="Arial" w:cs="Arial"/>
          <w:sz w:val="20"/>
          <w:szCs w:val="20"/>
        </w:rPr>
        <w:tab/>
      </w:r>
      <w:bookmarkStart w:id="0" w:name="_GoBack"/>
      <w:bookmarkEnd w:id="0"/>
    </w:p>
    <w:p w:rsidR="00F32DBD" w:rsidRDefault="00F32DBD" w:rsidP="00F32DBD">
      <w:pPr>
        <w:pStyle w:val="Titolo10"/>
      </w:pPr>
      <w:r>
        <w:t>REGIONE CAMPANIA</w:t>
      </w:r>
    </w:p>
    <w:p w:rsidR="00F32DBD" w:rsidRDefault="00F32DBD" w:rsidP="00F32DBD">
      <w:pPr>
        <w:pStyle w:val="Sottotitolo"/>
      </w:pPr>
      <w:r>
        <w:t>AZIENDA SANITARIA LOCALE AVELLINO</w:t>
      </w:r>
    </w:p>
    <w:p w:rsidR="00F32DBD" w:rsidRDefault="00F32DBD" w:rsidP="00F32DBD">
      <w:pPr>
        <w:spacing w:after="0" w:line="240" w:lineRule="auto"/>
        <w:jc w:val="center"/>
      </w:pPr>
      <w:r>
        <w:t>Via degli Imbimbo 10/12</w:t>
      </w:r>
    </w:p>
    <w:p w:rsidR="00F32DBD" w:rsidRDefault="00F32DBD" w:rsidP="00F32DBD">
      <w:pPr>
        <w:spacing w:after="0" w:line="240" w:lineRule="auto"/>
        <w:jc w:val="center"/>
      </w:pPr>
      <w:r>
        <w:t>83100 Avellino</w:t>
      </w:r>
    </w:p>
    <w:p w:rsidR="00F32DBD" w:rsidRDefault="00D435DF" w:rsidP="00F32DBD">
      <w:pPr>
        <w:pBdr>
          <w:top w:val="none" w:sz="0" w:space="0" w:color="000000"/>
          <w:left w:val="none" w:sz="0" w:space="0" w:color="000000"/>
          <w:bottom w:val="single" w:sz="12" w:space="1" w:color="000000"/>
          <w:right w:val="none" w:sz="0" w:space="0" w:color="000000"/>
        </w:pBdr>
        <w:spacing w:after="0" w:line="240" w:lineRule="auto"/>
        <w:jc w:val="center"/>
      </w:pPr>
      <w:hyperlink r:id="rId8" w:history="1">
        <w:r w:rsidR="00F32DBD">
          <w:rPr>
            <w:rStyle w:val="Collegamentoipertestuale"/>
          </w:rPr>
          <w:t>www.aslavellino.it</w:t>
        </w:r>
      </w:hyperlink>
    </w:p>
    <w:p w:rsidR="00F32DBD" w:rsidRDefault="00F32DBD" w:rsidP="00F32DBD"/>
    <w:tbl>
      <w:tblPr>
        <w:tblW w:w="5000" w:type="pct"/>
        <w:tblLook w:val="0000"/>
      </w:tblPr>
      <w:tblGrid>
        <w:gridCol w:w="4546"/>
        <w:gridCol w:w="222"/>
        <w:gridCol w:w="4802"/>
      </w:tblGrid>
      <w:tr w:rsidR="00F32DBD" w:rsidTr="00DE1D72">
        <w:trPr>
          <w:trHeight w:val="9672"/>
        </w:trPr>
        <w:tc>
          <w:tcPr>
            <w:tcW w:w="2375" w:type="pct"/>
            <w:shd w:val="clear" w:color="auto" w:fill="auto"/>
          </w:tcPr>
          <w:p w:rsidR="00F32DBD" w:rsidRDefault="00F32DBD" w:rsidP="00D47176">
            <w:pPr>
              <w:jc w:val="center"/>
              <w:rPr>
                <w:b/>
                <w:i/>
                <w:sz w:val="28"/>
                <w:szCs w:val="28"/>
              </w:rPr>
            </w:pPr>
            <w:r>
              <w:rPr>
                <w:rFonts w:ascii="Cambria" w:hAnsi="Cambria" w:cs="Cambria"/>
                <w:i/>
                <w:noProof/>
                <w:sz w:val="72"/>
                <w:szCs w:val="72"/>
                <w:lang w:eastAsia="it-IT"/>
              </w:rPr>
              <w:drawing>
                <wp:inline distT="0" distB="0" distL="0" distR="0">
                  <wp:extent cx="1543685" cy="113601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543685" cy="1136015"/>
                          </a:xfrm>
                          <a:prstGeom prst="rect">
                            <a:avLst/>
                          </a:prstGeom>
                          <a:solidFill>
                            <a:srgbClr val="FFFFFF"/>
                          </a:solidFill>
                          <a:ln w="9525">
                            <a:noFill/>
                            <a:miter lim="800000"/>
                            <a:headEnd/>
                            <a:tailEnd/>
                          </a:ln>
                        </pic:spPr>
                      </pic:pic>
                    </a:graphicData>
                  </a:graphic>
                </wp:inline>
              </w:drawing>
            </w:r>
          </w:p>
          <w:p w:rsidR="00F32DBD" w:rsidRDefault="00F32DBD" w:rsidP="00D47176">
            <w:pPr>
              <w:spacing w:after="0" w:line="240" w:lineRule="auto"/>
              <w:jc w:val="center"/>
              <w:rPr>
                <w:b/>
                <w:i/>
                <w:sz w:val="28"/>
                <w:szCs w:val="28"/>
              </w:rPr>
            </w:pPr>
          </w:p>
          <w:p w:rsidR="00F32DBD" w:rsidRDefault="00F32DBD" w:rsidP="00D47176">
            <w:pPr>
              <w:widowControl w:val="0"/>
              <w:autoSpaceDE w:val="0"/>
              <w:spacing w:after="640" w:line="240" w:lineRule="auto"/>
              <w:jc w:val="center"/>
              <w:rPr>
                <w:b/>
                <w:i/>
                <w:color w:val="323299"/>
                <w:sz w:val="24"/>
                <w:szCs w:val="24"/>
                <w:lang w:eastAsia="it-IT"/>
              </w:rPr>
            </w:pPr>
            <w:r>
              <w:rPr>
                <w:noProof/>
                <w:lang w:eastAsia="it-IT"/>
              </w:rPr>
              <w:drawing>
                <wp:inline distT="0" distB="0" distL="0" distR="0">
                  <wp:extent cx="2533650" cy="191643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533650" cy="1916430"/>
                          </a:xfrm>
                          <a:prstGeom prst="rect">
                            <a:avLst/>
                          </a:prstGeom>
                          <a:solidFill>
                            <a:srgbClr val="FFFFFF"/>
                          </a:solidFill>
                          <a:ln w="9525">
                            <a:noFill/>
                            <a:miter lim="800000"/>
                            <a:headEnd/>
                            <a:tailEnd/>
                          </a:ln>
                        </pic:spPr>
                      </pic:pic>
                    </a:graphicData>
                  </a:graphic>
                </wp:inline>
              </w:drawing>
            </w:r>
          </w:p>
          <w:p w:rsidR="00F32DBD" w:rsidRDefault="00F32DBD" w:rsidP="00D47176">
            <w:pPr>
              <w:spacing w:after="0" w:line="240" w:lineRule="auto"/>
              <w:rPr>
                <w:i/>
                <w:sz w:val="24"/>
                <w:szCs w:val="24"/>
              </w:rPr>
            </w:pPr>
            <w:r>
              <w:rPr>
                <w:b/>
                <w:i/>
                <w:sz w:val="24"/>
                <w:szCs w:val="24"/>
              </w:rPr>
              <w:t xml:space="preserve">U.O.C. Provveditorato  </w:t>
            </w:r>
            <w:r>
              <w:rPr>
                <w:i/>
                <w:sz w:val="24"/>
                <w:szCs w:val="24"/>
              </w:rPr>
              <w:t>Via F. Iannaccone, 21</w:t>
            </w:r>
            <w:r>
              <w:rPr>
                <w:b/>
                <w:i/>
                <w:sz w:val="24"/>
                <w:szCs w:val="24"/>
              </w:rPr>
              <w:t xml:space="preserve">  83100 AVELLINO</w:t>
            </w:r>
          </w:p>
          <w:p w:rsidR="00F32DBD" w:rsidRPr="00EA2934" w:rsidRDefault="00F32DBD" w:rsidP="00D47176">
            <w:pPr>
              <w:spacing w:after="0" w:line="240" w:lineRule="auto"/>
              <w:jc w:val="both"/>
              <w:rPr>
                <w:i/>
              </w:rPr>
            </w:pPr>
            <w:r>
              <w:rPr>
                <w:i/>
                <w:sz w:val="24"/>
                <w:szCs w:val="24"/>
              </w:rPr>
              <w:t>Direttore</w:t>
            </w:r>
            <w:r w:rsidR="00596FB3">
              <w:rPr>
                <w:i/>
                <w:sz w:val="24"/>
                <w:szCs w:val="24"/>
              </w:rPr>
              <w:t xml:space="preserve"> f.f. </w:t>
            </w:r>
            <w:r w:rsidR="00596FB3">
              <w:rPr>
                <w:i/>
              </w:rPr>
              <w:t>Avv. Raffaele Petrosino</w:t>
            </w:r>
          </w:p>
          <w:p w:rsidR="00F32DBD" w:rsidRDefault="00F32DBD" w:rsidP="00D47176">
            <w:pPr>
              <w:spacing w:after="0" w:line="240" w:lineRule="auto"/>
              <w:jc w:val="both"/>
              <w:rPr>
                <w:i/>
                <w:sz w:val="24"/>
                <w:szCs w:val="24"/>
              </w:rPr>
            </w:pPr>
            <w:r>
              <w:rPr>
                <w:i/>
                <w:sz w:val="24"/>
                <w:szCs w:val="24"/>
              </w:rPr>
              <w:t>Tel: 0825-164400 interno 2213</w:t>
            </w:r>
          </w:p>
          <w:p w:rsidR="00F32DBD" w:rsidRDefault="00F32DBD" w:rsidP="00D47176">
            <w:pPr>
              <w:spacing w:after="0" w:line="240" w:lineRule="auto"/>
              <w:jc w:val="both"/>
              <w:rPr>
                <w:i/>
                <w:sz w:val="24"/>
                <w:szCs w:val="24"/>
              </w:rPr>
            </w:pPr>
            <w:r>
              <w:rPr>
                <w:i/>
                <w:sz w:val="24"/>
                <w:szCs w:val="24"/>
              </w:rPr>
              <w:t>Fax: 0825-16440-2295</w:t>
            </w:r>
          </w:p>
          <w:p w:rsidR="003053E4" w:rsidRDefault="00F32DBD" w:rsidP="00D47176">
            <w:pPr>
              <w:spacing w:after="0" w:line="240" w:lineRule="auto"/>
              <w:jc w:val="both"/>
              <w:rPr>
                <w:i/>
                <w:sz w:val="24"/>
                <w:szCs w:val="24"/>
              </w:rPr>
            </w:pPr>
            <w:r>
              <w:rPr>
                <w:i/>
                <w:sz w:val="24"/>
                <w:szCs w:val="24"/>
              </w:rPr>
              <w:t xml:space="preserve">e-mail: </w:t>
            </w:r>
            <w:hyperlink r:id="rId11" w:history="1">
              <w:r w:rsidR="003053E4" w:rsidRPr="00FC3FE6">
                <w:rPr>
                  <w:rStyle w:val="Collegamentoipertestuale"/>
                  <w:i/>
                  <w:sz w:val="24"/>
                  <w:szCs w:val="24"/>
                </w:rPr>
                <w:t>provveditorato@aslavellino.it</w:t>
              </w:r>
            </w:hyperlink>
          </w:p>
          <w:p w:rsidR="00F32DBD" w:rsidRPr="003053E4" w:rsidRDefault="003053E4" w:rsidP="00D47176">
            <w:pPr>
              <w:spacing w:after="0" w:line="240" w:lineRule="auto"/>
              <w:jc w:val="both"/>
              <w:rPr>
                <w:i/>
                <w:sz w:val="24"/>
                <w:szCs w:val="24"/>
              </w:rPr>
            </w:pPr>
            <w:r>
              <w:rPr>
                <w:i/>
                <w:sz w:val="24"/>
                <w:szCs w:val="24"/>
              </w:rPr>
              <w:t>pec:</w:t>
            </w:r>
            <w:r w:rsidR="00F32DBD">
              <w:rPr>
                <w:rFonts w:cs="Tahoma"/>
              </w:rPr>
              <w:t xml:space="preserve"> </w:t>
            </w:r>
            <w:r>
              <w:rPr>
                <w:rFonts w:cs="Tahoma"/>
              </w:rPr>
              <w:t xml:space="preserve">     </w:t>
            </w:r>
            <w:hyperlink r:id="rId12" w:history="1">
              <w:r w:rsidRPr="00FC3FE6">
                <w:rPr>
                  <w:rStyle w:val="Collegamentoipertestuale"/>
                  <w:rFonts w:cs="Tahoma"/>
                </w:rPr>
                <w:t>provveditorato@pec.aslavellino.it</w:t>
              </w:r>
            </w:hyperlink>
          </w:p>
        </w:tc>
        <w:tc>
          <w:tcPr>
            <w:tcW w:w="116" w:type="pct"/>
            <w:shd w:val="clear" w:color="auto" w:fill="auto"/>
          </w:tcPr>
          <w:p w:rsidR="00F32DBD" w:rsidRDefault="00F32DBD" w:rsidP="00D47176">
            <w:pPr>
              <w:snapToGrid w:val="0"/>
            </w:pPr>
          </w:p>
        </w:tc>
        <w:tc>
          <w:tcPr>
            <w:tcW w:w="2509" w:type="pct"/>
            <w:tcBorders>
              <w:top w:val="single" w:sz="4" w:space="0" w:color="000000"/>
              <w:left w:val="single" w:sz="4" w:space="0" w:color="000000"/>
              <w:bottom w:val="single" w:sz="4" w:space="0" w:color="000000"/>
              <w:right w:val="single" w:sz="4" w:space="0" w:color="000000"/>
            </w:tcBorders>
            <w:shd w:val="clear" w:color="auto" w:fill="FDE9D9"/>
          </w:tcPr>
          <w:p w:rsidR="00F32DBD" w:rsidRDefault="00F32DBD" w:rsidP="00D47176">
            <w:pPr>
              <w:shd w:val="clear" w:color="auto" w:fill="FDE9D9"/>
              <w:snapToGrid w:val="0"/>
              <w:rPr>
                <w:sz w:val="28"/>
                <w:szCs w:val="28"/>
              </w:rPr>
            </w:pPr>
          </w:p>
          <w:p w:rsidR="00F32DBD" w:rsidRDefault="00F32DBD" w:rsidP="00D47176">
            <w:pPr>
              <w:shd w:val="clear" w:color="auto" w:fill="FDE9D9"/>
              <w:rPr>
                <w:sz w:val="28"/>
                <w:szCs w:val="28"/>
              </w:rPr>
            </w:pPr>
          </w:p>
          <w:p w:rsidR="00F32DBD" w:rsidRDefault="00F32DBD" w:rsidP="00D47176">
            <w:pPr>
              <w:shd w:val="clear" w:color="auto" w:fill="FDE9D9"/>
              <w:rPr>
                <w:sz w:val="28"/>
                <w:szCs w:val="28"/>
              </w:rPr>
            </w:pPr>
          </w:p>
          <w:p w:rsidR="00F32DBD" w:rsidRDefault="00F32DBD" w:rsidP="00D47176">
            <w:pPr>
              <w:shd w:val="clear" w:color="auto" w:fill="FDE9D9"/>
              <w:rPr>
                <w:sz w:val="28"/>
                <w:szCs w:val="28"/>
              </w:rPr>
            </w:pPr>
          </w:p>
          <w:p w:rsidR="00124A0C" w:rsidRPr="007D3EED" w:rsidRDefault="00124A0C" w:rsidP="00124A0C">
            <w:pPr>
              <w:autoSpaceDN w:val="0"/>
              <w:adjustRightInd w:val="0"/>
              <w:jc w:val="center"/>
              <w:rPr>
                <w:rFonts w:ascii="Calibri" w:eastAsia="Calibri" w:hAnsi="Calibri" w:cs="Times New Roman"/>
                <w:bCs/>
                <w:i/>
                <w:sz w:val="24"/>
                <w:szCs w:val="24"/>
              </w:rPr>
            </w:pPr>
            <w:r>
              <w:rPr>
                <w:bCs/>
                <w:i/>
                <w:sz w:val="24"/>
                <w:szCs w:val="24"/>
              </w:rPr>
              <w:t>P</w:t>
            </w:r>
            <w:r w:rsidRPr="007D3EED">
              <w:rPr>
                <w:rFonts w:ascii="Calibri" w:eastAsia="Calibri" w:hAnsi="Calibri" w:cs="Times New Roman"/>
                <w:bCs/>
                <w:i/>
                <w:sz w:val="24"/>
                <w:szCs w:val="24"/>
              </w:rPr>
              <w:t xml:space="preserve">rocedura </w:t>
            </w:r>
            <w:r w:rsidR="00EF3718">
              <w:rPr>
                <w:rFonts w:ascii="Calibri" w:eastAsia="Calibri" w:hAnsi="Calibri" w:cs="Times New Roman"/>
                <w:bCs/>
                <w:i/>
                <w:sz w:val="24"/>
                <w:szCs w:val="24"/>
              </w:rPr>
              <w:t xml:space="preserve">negoziata </w:t>
            </w:r>
            <w:r w:rsidRPr="007D3EED">
              <w:rPr>
                <w:rFonts w:ascii="Calibri" w:eastAsia="Calibri" w:hAnsi="Calibri" w:cs="Times New Roman"/>
                <w:bCs/>
                <w:i/>
                <w:sz w:val="24"/>
                <w:szCs w:val="24"/>
              </w:rPr>
              <w:t>per l' affidamento del servizio di rimozione, trasporto e smaltimento carcasse, spoglie animali e rifiuti organici alimentari da eliminare presso impianti autorizzati e per le emergenze di tipo epidemico</w:t>
            </w:r>
          </w:p>
          <w:p w:rsidR="00F32DBD" w:rsidRDefault="00AA5583" w:rsidP="00D47176">
            <w:pPr>
              <w:shd w:val="clear" w:color="auto" w:fill="FDE9D9"/>
              <w:jc w:val="center"/>
            </w:pPr>
            <w:r>
              <w:t xml:space="preserve">n. gara ANAC </w:t>
            </w:r>
          </w:p>
          <w:p w:rsidR="00F32DBD" w:rsidRDefault="00AA5583" w:rsidP="002A617D">
            <w:pPr>
              <w:shd w:val="clear" w:color="auto" w:fill="FDE9D9"/>
              <w:jc w:val="center"/>
              <w:rPr>
                <w:b/>
                <w:sz w:val="28"/>
                <w:szCs w:val="28"/>
              </w:rPr>
            </w:pPr>
            <w:r w:rsidRPr="000D7399">
              <w:rPr>
                <w:b/>
              </w:rPr>
              <w:t>CIG</w:t>
            </w:r>
            <w:r w:rsidR="003053E4" w:rsidRPr="000D7399">
              <w:rPr>
                <w:b/>
              </w:rPr>
              <w:t xml:space="preserve"> </w:t>
            </w:r>
            <w:r w:rsidR="006741DC">
              <w:rPr>
                <w:b/>
              </w:rPr>
              <w:t>84590347AE</w:t>
            </w:r>
          </w:p>
          <w:p w:rsidR="00F32DBD" w:rsidRDefault="00F32DBD" w:rsidP="00D47176">
            <w:pPr>
              <w:shd w:val="clear" w:color="auto" w:fill="FDE9D9"/>
              <w:jc w:val="center"/>
              <w:rPr>
                <w:b/>
                <w:sz w:val="28"/>
                <w:szCs w:val="28"/>
              </w:rPr>
            </w:pPr>
          </w:p>
          <w:p w:rsidR="00F32DBD" w:rsidRDefault="00F32DBD" w:rsidP="00D47176">
            <w:pPr>
              <w:shd w:val="clear" w:color="auto" w:fill="FDE9D9"/>
              <w:jc w:val="center"/>
              <w:rPr>
                <w:b/>
                <w:sz w:val="28"/>
                <w:szCs w:val="28"/>
              </w:rPr>
            </w:pPr>
            <w:r>
              <w:rPr>
                <w:b/>
                <w:sz w:val="28"/>
                <w:szCs w:val="28"/>
              </w:rPr>
              <w:t xml:space="preserve">DISCIPLINARE DI GARA </w:t>
            </w:r>
          </w:p>
          <w:p w:rsidR="00F32DBD" w:rsidRPr="00E41289" w:rsidRDefault="00F32DBD" w:rsidP="00D47176">
            <w:pPr>
              <w:shd w:val="clear" w:color="auto" w:fill="FDE9D9"/>
              <w:jc w:val="center"/>
              <w:rPr>
                <w:b/>
                <w:sz w:val="28"/>
                <w:szCs w:val="28"/>
              </w:rPr>
            </w:pPr>
            <w:r>
              <w:rPr>
                <w:b/>
                <w:sz w:val="28"/>
                <w:szCs w:val="28"/>
              </w:rPr>
              <w:t xml:space="preserve">Condizioni </w:t>
            </w:r>
            <w:r w:rsidRPr="00E41289">
              <w:rPr>
                <w:b/>
                <w:sz w:val="28"/>
                <w:szCs w:val="28"/>
              </w:rPr>
              <w:t xml:space="preserve">Particolari di </w:t>
            </w:r>
          </w:p>
          <w:p w:rsidR="00F32DBD" w:rsidRDefault="00F32DBD" w:rsidP="004A0072">
            <w:pPr>
              <w:shd w:val="clear" w:color="auto" w:fill="FDE9D9"/>
              <w:jc w:val="center"/>
            </w:pPr>
            <w:r w:rsidRPr="00E41289">
              <w:rPr>
                <w:b/>
                <w:sz w:val="28"/>
                <w:szCs w:val="28"/>
              </w:rPr>
              <w:t>RDO</w:t>
            </w:r>
            <w:r w:rsidR="00D00107" w:rsidRPr="00E41289">
              <w:rPr>
                <w:b/>
                <w:sz w:val="28"/>
                <w:szCs w:val="28"/>
              </w:rPr>
              <w:t xml:space="preserve"> aperta</w:t>
            </w:r>
            <w:r w:rsidRPr="00E41289">
              <w:rPr>
                <w:b/>
                <w:sz w:val="28"/>
                <w:szCs w:val="28"/>
              </w:rPr>
              <w:t xml:space="preserve"> </w:t>
            </w:r>
            <w:r w:rsidR="00E41289">
              <w:rPr>
                <w:b/>
                <w:sz w:val="28"/>
                <w:szCs w:val="28"/>
              </w:rPr>
              <w:t xml:space="preserve">    </w:t>
            </w:r>
            <w:r w:rsidR="00124A0C">
              <w:rPr>
                <w:b/>
                <w:sz w:val="28"/>
                <w:szCs w:val="28"/>
              </w:rPr>
              <w:t>n</w:t>
            </w:r>
            <w:r w:rsidR="00372362">
              <w:rPr>
                <w:b/>
                <w:sz w:val="28"/>
                <w:szCs w:val="28"/>
              </w:rPr>
              <w:t>.</w:t>
            </w:r>
            <w:r w:rsidR="00372362">
              <w:rPr>
                <w:rStyle w:val="Collegamentoipertestuale"/>
              </w:rPr>
              <w:t xml:space="preserve"> </w:t>
            </w:r>
            <w:r w:rsidR="00372362">
              <w:rPr>
                <w:rStyle w:val="insidecaption"/>
              </w:rPr>
              <w:t>2628751</w:t>
            </w:r>
          </w:p>
        </w:tc>
      </w:tr>
    </w:tbl>
    <w:p w:rsidR="00736E22" w:rsidRDefault="00736E22" w:rsidP="00F32DBD">
      <w:pPr>
        <w:widowControl w:val="0"/>
        <w:autoSpaceDE w:val="0"/>
        <w:spacing w:before="120" w:after="0" w:line="240" w:lineRule="auto"/>
        <w:rPr>
          <w:rFonts w:cs="Calibri"/>
          <w:b/>
          <w:bCs/>
          <w:sz w:val="24"/>
          <w:szCs w:val="24"/>
        </w:rPr>
      </w:pPr>
    </w:p>
    <w:p w:rsidR="00736E22" w:rsidRDefault="00736E22" w:rsidP="00F32DBD">
      <w:pPr>
        <w:widowControl w:val="0"/>
        <w:autoSpaceDE w:val="0"/>
        <w:spacing w:before="120" w:after="0" w:line="240" w:lineRule="auto"/>
        <w:rPr>
          <w:rFonts w:cs="Calibri"/>
          <w:b/>
          <w:bCs/>
          <w:sz w:val="24"/>
          <w:szCs w:val="24"/>
        </w:rPr>
      </w:pPr>
    </w:p>
    <w:p w:rsidR="00736E22" w:rsidRDefault="00736E22" w:rsidP="00F32DBD">
      <w:pPr>
        <w:widowControl w:val="0"/>
        <w:autoSpaceDE w:val="0"/>
        <w:spacing w:before="120" w:after="0" w:line="240" w:lineRule="auto"/>
        <w:rPr>
          <w:rFonts w:cs="Calibri"/>
          <w:b/>
          <w:bCs/>
          <w:sz w:val="24"/>
          <w:szCs w:val="24"/>
        </w:rPr>
      </w:pPr>
    </w:p>
    <w:p w:rsidR="00736E22" w:rsidRDefault="00736E22" w:rsidP="00F32DBD">
      <w:pPr>
        <w:widowControl w:val="0"/>
        <w:autoSpaceDE w:val="0"/>
        <w:spacing w:before="120" w:after="0" w:line="240" w:lineRule="auto"/>
        <w:rPr>
          <w:rFonts w:cs="Calibri"/>
          <w:b/>
          <w:bCs/>
          <w:sz w:val="24"/>
          <w:szCs w:val="24"/>
        </w:rPr>
      </w:pPr>
    </w:p>
    <w:p w:rsidR="002E3B32" w:rsidRDefault="002E3B32" w:rsidP="00F32DBD">
      <w:pPr>
        <w:widowControl w:val="0"/>
        <w:autoSpaceDE w:val="0"/>
        <w:spacing w:before="120" w:after="0" w:line="240" w:lineRule="auto"/>
        <w:rPr>
          <w:rFonts w:cs="Calibri"/>
          <w:b/>
          <w:bCs/>
          <w:sz w:val="24"/>
          <w:szCs w:val="24"/>
        </w:rPr>
      </w:pPr>
    </w:p>
    <w:p w:rsidR="00736E22" w:rsidRDefault="00736E22" w:rsidP="00F32DBD">
      <w:pPr>
        <w:widowControl w:val="0"/>
        <w:autoSpaceDE w:val="0"/>
        <w:spacing w:before="120" w:after="0" w:line="240" w:lineRule="auto"/>
        <w:rPr>
          <w:rFonts w:cs="Calibri"/>
          <w:b/>
          <w:bCs/>
          <w:sz w:val="24"/>
          <w:szCs w:val="24"/>
        </w:rPr>
      </w:pPr>
    </w:p>
    <w:p w:rsidR="00AA5583" w:rsidRPr="0012097C" w:rsidRDefault="00AA5583" w:rsidP="00AA5583">
      <w:pPr>
        <w:pStyle w:val="Corpodeltesto31"/>
        <w:jc w:val="both"/>
        <w:rPr>
          <w:sz w:val="20"/>
          <w:szCs w:val="20"/>
        </w:rPr>
      </w:pPr>
      <w:bookmarkStart w:id="1" w:name="_Toc394559445"/>
      <w:bookmarkEnd w:id="1"/>
      <w:r w:rsidRPr="0012097C">
        <w:rPr>
          <w:sz w:val="20"/>
          <w:szCs w:val="20"/>
        </w:rPr>
        <w:lastRenderedPageBreak/>
        <w:t xml:space="preserve">Procedura telematica di acquisto espletata ai sensi dell’art. 36 comma 2 lett. b) del D.L.vo n. 50/2016 e s.m.i. </w:t>
      </w:r>
      <w:r w:rsidR="00D00107" w:rsidRPr="0012097C">
        <w:rPr>
          <w:sz w:val="20"/>
          <w:szCs w:val="20"/>
        </w:rPr>
        <w:t>–</w:t>
      </w:r>
      <w:r w:rsidRPr="0012097C">
        <w:rPr>
          <w:sz w:val="20"/>
          <w:szCs w:val="20"/>
        </w:rPr>
        <w:t xml:space="preserve"> RDO</w:t>
      </w:r>
      <w:r w:rsidR="00D00107" w:rsidRPr="0012097C">
        <w:rPr>
          <w:sz w:val="20"/>
          <w:szCs w:val="20"/>
        </w:rPr>
        <w:t xml:space="preserve"> aperta</w:t>
      </w:r>
      <w:r w:rsidRPr="0012097C">
        <w:rPr>
          <w:sz w:val="20"/>
          <w:szCs w:val="20"/>
        </w:rPr>
        <w:t xml:space="preserve"> n°</w:t>
      </w:r>
      <w:r w:rsidR="00932174">
        <w:rPr>
          <w:sz w:val="20"/>
          <w:szCs w:val="20"/>
        </w:rPr>
        <w:t xml:space="preserve"> </w:t>
      </w:r>
      <w:r w:rsidR="00932174">
        <w:rPr>
          <w:rStyle w:val="insidecaption"/>
        </w:rPr>
        <w:t>2628751</w:t>
      </w:r>
      <w:r w:rsidRPr="0012097C">
        <w:rPr>
          <w:sz w:val="20"/>
          <w:szCs w:val="20"/>
        </w:rPr>
        <w:t xml:space="preserve">  pubblicata sul  Mercato Elettronico della P.A.</w:t>
      </w:r>
    </w:p>
    <w:p w:rsidR="00AA5583" w:rsidRPr="0012097C" w:rsidRDefault="00AA5583" w:rsidP="00AE7D59">
      <w:pPr>
        <w:pStyle w:val="Corpodeltesto31"/>
        <w:jc w:val="both"/>
        <w:rPr>
          <w:sz w:val="20"/>
          <w:szCs w:val="20"/>
        </w:rPr>
      </w:pPr>
      <w:r w:rsidRPr="0012097C">
        <w:rPr>
          <w:sz w:val="20"/>
          <w:szCs w:val="20"/>
        </w:rPr>
        <w:t>La   presente procedura è disciplinata dalle Regole  del Sistema di e-Procurement e da</w:t>
      </w:r>
      <w:r w:rsidR="006A2799" w:rsidRPr="0012097C">
        <w:rPr>
          <w:sz w:val="20"/>
          <w:szCs w:val="20"/>
        </w:rPr>
        <w:t xml:space="preserve">lla Documentazione </w:t>
      </w:r>
      <w:r w:rsidR="00AE7D59" w:rsidRPr="0012097C">
        <w:rPr>
          <w:sz w:val="20"/>
          <w:szCs w:val="20"/>
        </w:rPr>
        <w:t>del</w:t>
      </w:r>
      <w:r w:rsidRPr="0012097C">
        <w:rPr>
          <w:sz w:val="20"/>
          <w:szCs w:val="20"/>
        </w:rPr>
        <w:t xml:space="preserve"> </w:t>
      </w:r>
      <w:r w:rsidR="006A2799" w:rsidRPr="0012097C">
        <w:rPr>
          <w:b/>
          <w:sz w:val="20"/>
          <w:szCs w:val="20"/>
        </w:rPr>
        <w:t xml:space="preserve">Bando di </w:t>
      </w:r>
      <w:r w:rsidRPr="0012097C">
        <w:rPr>
          <w:b/>
          <w:sz w:val="20"/>
          <w:szCs w:val="20"/>
        </w:rPr>
        <w:t>Gara</w:t>
      </w:r>
      <w:r w:rsidR="006A2799" w:rsidRPr="0012097C">
        <w:rPr>
          <w:b/>
          <w:sz w:val="20"/>
          <w:szCs w:val="20"/>
        </w:rPr>
        <w:t xml:space="preserve"> </w:t>
      </w:r>
      <w:r w:rsidR="00B03BCF">
        <w:rPr>
          <w:b/>
          <w:sz w:val="20"/>
          <w:szCs w:val="20"/>
        </w:rPr>
        <w:t xml:space="preserve">BENI – </w:t>
      </w:r>
      <w:r w:rsidRPr="0012097C">
        <w:rPr>
          <w:sz w:val="20"/>
          <w:szCs w:val="20"/>
        </w:rPr>
        <w:t>(Condizioni Generali di Contratto,  Patti di Integrità, Bando di Abilitazione, Capitolato D’Oneri e Capitolati  Tecnici).</w:t>
      </w:r>
    </w:p>
    <w:p w:rsidR="00AA5583" w:rsidRPr="0012097C" w:rsidRDefault="00AA5583" w:rsidP="00AE7D59">
      <w:pPr>
        <w:pStyle w:val="Corpodeltesto31"/>
        <w:jc w:val="both"/>
        <w:rPr>
          <w:sz w:val="20"/>
          <w:szCs w:val="20"/>
        </w:rPr>
      </w:pPr>
      <w:r w:rsidRPr="0012097C">
        <w:rPr>
          <w:b/>
          <w:sz w:val="20"/>
          <w:szCs w:val="20"/>
        </w:rPr>
        <w:t>LE CONDIZIONI GENERALI</w:t>
      </w:r>
      <w:r w:rsidRPr="0012097C">
        <w:rPr>
          <w:sz w:val="20"/>
          <w:szCs w:val="20"/>
        </w:rPr>
        <w:t xml:space="preserve">  sono quelle indicate nella   RDO n° </w:t>
      </w:r>
      <w:r w:rsidR="00932174">
        <w:rPr>
          <w:rStyle w:val="insidecaption"/>
        </w:rPr>
        <w:t>2628751</w:t>
      </w:r>
      <w:r w:rsidRPr="0012097C">
        <w:rPr>
          <w:sz w:val="20"/>
          <w:szCs w:val="20"/>
        </w:rPr>
        <w:t xml:space="preserve"> caricata a sistema,  che ove non  espressamente richiamate  nel presente documento,  si intendono integralmente assunte e riportate.  </w:t>
      </w:r>
    </w:p>
    <w:p w:rsidR="00AA5583" w:rsidRPr="0012097C" w:rsidRDefault="00AA5583" w:rsidP="00AE7D59">
      <w:pPr>
        <w:pStyle w:val="Corpodeltesto31"/>
        <w:jc w:val="both"/>
        <w:rPr>
          <w:sz w:val="20"/>
          <w:szCs w:val="20"/>
        </w:rPr>
      </w:pPr>
      <w:r w:rsidRPr="0012097C">
        <w:rPr>
          <w:sz w:val="20"/>
          <w:szCs w:val="20"/>
        </w:rPr>
        <w:t xml:space="preserve">A queste si aggiungono le seguenti </w:t>
      </w:r>
      <w:r w:rsidRPr="0012097C">
        <w:rPr>
          <w:b/>
          <w:sz w:val="20"/>
          <w:szCs w:val="20"/>
        </w:rPr>
        <w:t>CONDIZIONI PARTICOLARI DI RDO</w:t>
      </w:r>
      <w:r w:rsidRPr="0012097C">
        <w:rPr>
          <w:sz w:val="20"/>
          <w:szCs w:val="20"/>
        </w:rPr>
        <w:t xml:space="preserve">  le quali prevarranno in caso di contrasto con quanto previsto dalla Documentazione di Gara.</w:t>
      </w:r>
      <w:r w:rsidR="00C93268" w:rsidRPr="0012097C">
        <w:rPr>
          <w:sz w:val="20"/>
          <w:szCs w:val="20"/>
        </w:rPr>
        <w:t xml:space="preserve">   </w:t>
      </w:r>
    </w:p>
    <w:p w:rsidR="00AA5583" w:rsidRPr="0012097C" w:rsidRDefault="00AA5583" w:rsidP="00AE7D59">
      <w:pPr>
        <w:pStyle w:val="western"/>
        <w:spacing w:before="0" w:beforeAutospacing="0" w:after="0" w:line="0" w:lineRule="atLeast"/>
        <w:rPr>
          <w:b/>
          <w:sz w:val="20"/>
          <w:szCs w:val="20"/>
          <w:u w:val="single"/>
        </w:rPr>
      </w:pPr>
      <w:r w:rsidRPr="0012097C">
        <w:rPr>
          <w:rFonts w:ascii="serif" w:hAnsi="serif" w:cs="serif"/>
          <w:b/>
          <w:bCs/>
          <w:sz w:val="20"/>
          <w:szCs w:val="20"/>
          <w:u w:val="single"/>
        </w:rPr>
        <w:t>Q</w:t>
      </w:r>
      <w:r w:rsidRPr="0012097C">
        <w:rPr>
          <w:b/>
          <w:sz w:val="20"/>
          <w:szCs w:val="20"/>
          <w:u w:val="single"/>
        </w:rPr>
        <w:t xml:space="preserve">uesta Stazione Appaltante si riserva  la facoltà  di  </w:t>
      </w:r>
      <w:r w:rsidRPr="0012097C">
        <w:rPr>
          <w:rFonts w:ascii="serif" w:hAnsi="serif" w:cs="serif"/>
          <w:b/>
          <w:bCs/>
          <w:sz w:val="20"/>
          <w:szCs w:val="20"/>
          <w:u w:val="single"/>
        </w:rPr>
        <w:t xml:space="preserve">non aggiudicare e/o di </w:t>
      </w:r>
      <w:r w:rsidRPr="0012097C">
        <w:rPr>
          <w:b/>
          <w:sz w:val="20"/>
          <w:szCs w:val="20"/>
          <w:u w:val="single"/>
        </w:rPr>
        <w:t xml:space="preserve">risolvere anticipatamente il Contratto, in caso di aggiudicazione da parte di So.Re.Sa spa di gara centralizzata di medesimo oggetto.  </w:t>
      </w:r>
    </w:p>
    <w:p w:rsidR="00C81DE2" w:rsidRDefault="00C81DE2" w:rsidP="00AE7D59">
      <w:pPr>
        <w:pStyle w:val="western"/>
        <w:spacing w:before="0" w:beforeAutospacing="0" w:after="0" w:line="0" w:lineRule="atLeast"/>
        <w:rPr>
          <w:b/>
          <w:u w:val="single"/>
        </w:rPr>
      </w:pPr>
    </w:p>
    <w:p w:rsidR="00AA5583" w:rsidRPr="0012097C" w:rsidRDefault="00AA5583" w:rsidP="00D40D97">
      <w:pPr>
        <w:pStyle w:val="western"/>
        <w:spacing w:before="0" w:beforeAutospacing="0" w:after="0" w:line="0" w:lineRule="atLeast"/>
        <w:rPr>
          <w:sz w:val="20"/>
          <w:szCs w:val="20"/>
        </w:rPr>
      </w:pPr>
      <w:r w:rsidRPr="0012097C">
        <w:rPr>
          <w:rFonts w:ascii="serif" w:hAnsi="serif" w:cs="serif"/>
          <w:b/>
          <w:bCs/>
          <w:sz w:val="20"/>
          <w:szCs w:val="20"/>
          <w:u w:val="single"/>
        </w:rPr>
        <w:t xml:space="preserve">Altresì, il punto ordinante si riserva la facoltà di non aggiudicare in caso di presentazione di una sola offerta </w:t>
      </w:r>
      <w:r w:rsidRPr="0012097C">
        <w:rPr>
          <w:rFonts w:ascii="serif" w:hAnsi="serif" w:cs="serif"/>
          <w:bCs/>
          <w:sz w:val="20"/>
          <w:szCs w:val="20"/>
        </w:rPr>
        <w:t xml:space="preserve">o in caso di </w:t>
      </w:r>
      <w:r w:rsidRPr="0012097C">
        <w:rPr>
          <w:sz w:val="20"/>
          <w:szCs w:val="20"/>
        </w:rPr>
        <w:t>in caso di  sopravvenute ed imprevedibili esigenze aziendali.</w:t>
      </w:r>
    </w:p>
    <w:p w:rsidR="006C5E3F" w:rsidRPr="0012097C" w:rsidRDefault="006C5E3F" w:rsidP="00A34D24">
      <w:pPr>
        <w:spacing w:after="0" w:line="0" w:lineRule="atLeast"/>
        <w:jc w:val="both"/>
        <w:rPr>
          <w:rFonts w:ascii="Times New Roman" w:eastAsia="Calibri" w:hAnsi="Times New Roman" w:cs="Times New Roman"/>
          <w:b/>
          <w:sz w:val="20"/>
          <w:szCs w:val="20"/>
        </w:rPr>
      </w:pPr>
    </w:p>
    <w:p w:rsidR="00D3077B" w:rsidRPr="0012097C" w:rsidRDefault="00D3077B" w:rsidP="00B80599">
      <w:pPr>
        <w:pStyle w:val="Titolo1"/>
        <w:numPr>
          <w:ilvl w:val="0"/>
          <w:numId w:val="1"/>
        </w:numPr>
        <w:spacing w:before="0" w:beforeAutospacing="0" w:after="0" w:afterAutospacing="0" w:line="0" w:lineRule="atLeast"/>
        <w:rPr>
          <w:bCs w:val="0"/>
          <w:sz w:val="20"/>
          <w:szCs w:val="20"/>
        </w:rPr>
      </w:pPr>
      <w:r w:rsidRPr="0012097C">
        <w:rPr>
          <w:color w:val="000000"/>
          <w:sz w:val="20"/>
          <w:szCs w:val="20"/>
        </w:rPr>
        <w:t>OGGETTO DELL'APPALTO</w:t>
      </w:r>
    </w:p>
    <w:p w:rsidR="00124A0C" w:rsidRPr="007D3EED" w:rsidRDefault="00C93268" w:rsidP="00124A0C">
      <w:pPr>
        <w:autoSpaceDN w:val="0"/>
        <w:adjustRightInd w:val="0"/>
        <w:jc w:val="center"/>
        <w:rPr>
          <w:rFonts w:ascii="Calibri" w:eastAsia="Calibri" w:hAnsi="Calibri" w:cs="Times New Roman"/>
          <w:bCs/>
          <w:i/>
          <w:sz w:val="24"/>
          <w:szCs w:val="24"/>
        </w:rPr>
      </w:pPr>
      <w:r w:rsidRPr="0012097C">
        <w:rPr>
          <w:sz w:val="20"/>
          <w:szCs w:val="20"/>
        </w:rPr>
        <w:t xml:space="preserve">La presente procedura di acquisto in economia ha per oggetto </w:t>
      </w:r>
      <w:r w:rsidR="00492F8A" w:rsidRPr="00492F8A">
        <w:rPr>
          <w:rFonts w:ascii="Calibri" w:eastAsia="Calibri" w:hAnsi="Calibri" w:cs="Times New Roman"/>
          <w:bCs/>
          <w:sz w:val="24"/>
          <w:szCs w:val="24"/>
        </w:rPr>
        <w:t>l</w:t>
      </w:r>
      <w:r w:rsidR="00124A0C" w:rsidRPr="00492F8A">
        <w:rPr>
          <w:rFonts w:ascii="Calibri" w:eastAsia="Calibri" w:hAnsi="Calibri" w:cs="Times New Roman"/>
          <w:bCs/>
          <w:sz w:val="24"/>
          <w:szCs w:val="24"/>
        </w:rPr>
        <w:t>'</w:t>
      </w:r>
      <w:r w:rsidR="00124A0C" w:rsidRPr="007D3EED">
        <w:rPr>
          <w:rFonts w:ascii="Calibri" w:eastAsia="Calibri" w:hAnsi="Calibri" w:cs="Times New Roman"/>
          <w:bCs/>
          <w:i/>
          <w:sz w:val="24"/>
          <w:szCs w:val="24"/>
        </w:rPr>
        <w:t xml:space="preserve"> </w:t>
      </w:r>
      <w:r w:rsidR="00124A0C" w:rsidRPr="00124A0C">
        <w:rPr>
          <w:rFonts w:ascii="Times New Roman" w:eastAsia="Calibri" w:hAnsi="Times New Roman" w:cs="Times New Roman"/>
          <w:bCs/>
          <w:sz w:val="24"/>
          <w:szCs w:val="24"/>
        </w:rPr>
        <w:t>affidamento del servizio di rimozione, trasporto e smaltimento carcasse, spoglie animali e rifiuti organici alimentari da eliminare presso impianti autorizzati e per le emergenze di tipo epidemico</w:t>
      </w:r>
    </w:p>
    <w:p w:rsidR="00A63AD8" w:rsidRDefault="0093483A" w:rsidP="00877D81">
      <w:pPr>
        <w:pStyle w:val="Corpodeltesto31"/>
        <w:jc w:val="both"/>
        <w:rPr>
          <w:sz w:val="20"/>
          <w:szCs w:val="20"/>
        </w:rPr>
      </w:pPr>
      <w:r>
        <w:rPr>
          <w:sz w:val="20"/>
          <w:szCs w:val="20"/>
        </w:rPr>
        <w:t>La durata dell’affidamento è fissata in mesi 24 + eventuale proroga di mesi 6.</w:t>
      </w:r>
    </w:p>
    <w:p w:rsidR="0093483A" w:rsidRDefault="0093483A" w:rsidP="0093483A">
      <w:pPr>
        <w:pStyle w:val="western"/>
        <w:spacing w:before="0" w:beforeAutospacing="0" w:after="0" w:line="0" w:lineRule="atLeast"/>
        <w:rPr>
          <w:sz w:val="20"/>
          <w:szCs w:val="20"/>
        </w:rPr>
      </w:pPr>
      <w:r w:rsidRPr="0012097C">
        <w:rPr>
          <w:sz w:val="20"/>
          <w:szCs w:val="20"/>
        </w:rPr>
        <w:t xml:space="preserve">L’importo presunto posta a base di gara è pari ad €  </w:t>
      </w:r>
      <w:r>
        <w:rPr>
          <w:sz w:val="20"/>
          <w:szCs w:val="20"/>
        </w:rPr>
        <w:t xml:space="preserve"> 198.000,00 oltre IVA:</w:t>
      </w:r>
    </w:p>
    <w:p w:rsidR="0093483A" w:rsidRDefault="0093483A" w:rsidP="0093483A">
      <w:pPr>
        <w:pStyle w:val="western"/>
        <w:numPr>
          <w:ilvl w:val="0"/>
          <w:numId w:val="9"/>
        </w:numPr>
        <w:spacing w:before="0" w:beforeAutospacing="0" w:after="0" w:line="0" w:lineRule="atLeast"/>
        <w:rPr>
          <w:sz w:val="20"/>
          <w:szCs w:val="20"/>
        </w:rPr>
      </w:pPr>
      <w:r>
        <w:rPr>
          <w:sz w:val="20"/>
          <w:szCs w:val="20"/>
        </w:rPr>
        <w:t>€ 158.400,00 per mesi 24;</w:t>
      </w:r>
    </w:p>
    <w:p w:rsidR="0093483A" w:rsidRPr="0012097C" w:rsidRDefault="0093483A" w:rsidP="0093483A">
      <w:pPr>
        <w:pStyle w:val="western"/>
        <w:numPr>
          <w:ilvl w:val="0"/>
          <w:numId w:val="9"/>
        </w:numPr>
        <w:spacing w:before="0" w:beforeAutospacing="0" w:after="0" w:line="0" w:lineRule="atLeast"/>
        <w:rPr>
          <w:sz w:val="20"/>
          <w:szCs w:val="20"/>
        </w:rPr>
      </w:pPr>
      <w:r>
        <w:rPr>
          <w:sz w:val="20"/>
          <w:szCs w:val="20"/>
        </w:rPr>
        <w:t xml:space="preserve">€  </w:t>
      </w:r>
      <w:r w:rsidR="00B34C34">
        <w:rPr>
          <w:sz w:val="20"/>
          <w:szCs w:val="20"/>
        </w:rPr>
        <w:t xml:space="preserve"> </w:t>
      </w:r>
      <w:r>
        <w:rPr>
          <w:sz w:val="20"/>
          <w:szCs w:val="20"/>
        </w:rPr>
        <w:t>39.600,00 per l’eventuale proroga di mesi 6.</w:t>
      </w:r>
    </w:p>
    <w:p w:rsidR="00C33724" w:rsidRDefault="00B34C34" w:rsidP="008D1649">
      <w:pPr>
        <w:pStyle w:val="western"/>
        <w:spacing w:before="0" w:beforeAutospacing="0" w:after="0" w:line="0" w:lineRule="atLeast"/>
        <w:rPr>
          <w:sz w:val="20"/>
          <w:szCs w:val="20"/>
        </w:rPr>
      </w:pPr>
      <w:r>
        <w:t xml:space="preserve">Il servizio </w:t>
      </w:r>
      <w:r w:rsidR="00C4656A" w:rsidRPr="0012097C">
        <w:rPr>
          <w:sz w:val="20"/>
          <w:szCs w:val="20"/>
        </w:rPr>
        <w:t xml:space="preserve">e le modalità di esecuzione </w:t>
      </w:r>
      <w:r w:rsidR="00C93268" w:rsidRPr="0012097C">
        <w:rPr>
          <w:sz w:val="20"/>
          <w:szCs w:val="20"/>
        </w:rPr>
        <w:t xml:space="preserve">sono dettagliatamente </w:t>
      </w:r>
      <w:r w:rsidR="00C81DE2" w:rsidRPr="0012097C">
        <w:rPr>
          <w:sz w:val="20"/>
          <w:szCs w:val="20"/>
        </w:rPr>
        <w:t xml:space="preserve">esposte nel Capitolato Tecnico </w:t>
      </w:r>
      <w:r w:rsidR="00C93268" w:rsidRPr="0012097C">
        <w:rPr>
          <w:sz w:val="20"/>
          <w:szCs w:val="20"/>
        </w:rPr>
        <w:t>caricato a sistema.</w:t>
      </w:r>
    </w:p>
    <w:p w:rsidR="00B34C34" w:rsidRPr="0012097C" w:rsidRDefault="00B34C34" w:rsidP="008D1649">
      <w:pPr>
        <w:pStyle w:val="western"/>
        <w:spacing w:before="0" w:beforeAutospacing="0" w:after="0" w:line="0" w:lineRule="atLeast"/>
        <w:rPr>
          <w:sz w:val="20"/>
          <w:szCs w:val="20"/>
        </w:rPr>
      </w:pPr>
    </w:p>
    <w:p w:rsidR="00504910" w:rsidRPr="00483BA9" w:rsidRDefault="00504910" w:rsidP="00B80599">
      <w:pPr>
        <w:pStyle w:val="Paragrafoelenco"/>
        <w:numPr>
          <w:ilvl w:val="0"/>
          <w:numId w:val="1"/>
        </w:numPr>
        <w:spacing w:after="0" w:line="0" w:lineRule="atLeast"/>
        <w:jc w:val="both"/>
        <w:rPr>
          <w:rFonts w:ascii="Times New Roman" w:hAnsi="Times New Roman" w:cs="Times New Roman"/>
          <w:b/>
          <w:sz w:val="20"/>
          <w:szCs w:val="20"/>
        </w:rPr>
      </w:pPr>
      <w:r w:rsidRPr="00483BA9">
        <w:rPr>
          <w:rFonts w:ascii="Times New Roman" w:hAnsi="Times New Roman" w:cs="Times New Roman"/>
          <w:b/>
          <w:sz w:val="20"/>
          <w:szCs w:val="20"/>
        </w:rPr>
        <w:t>REQUISITI:</w:t>
      </w:r>
    </w:p>
    <w:p w:rsidR="00504910" w:rsidRPr="00483BA9" w:rsidRDefault="00504910" w:rsidP="009950AC">
      <w:pPr>
        <w:spacing w:after="0" w:line="0" w:lineRule="atLeast"/>
        <w:jc w:val="both"/>
        <w:rPr>
          <w:rFonts w:ascii="Times New Roman" w:hAnsi="Times New Roman" w:cs="Times New Roman"/>
          <w:sz w:val="20"/>
          <w:szCs w:val="20"/>
        </w:rPr>
      </w:pPr>
      <w:r w:rsidRPr="00483BA9">
        <w:rPr>
          <w:rFonts w:ascii="Times New Roman" w:hAnsi="Times New Roman" w:cs="Times New Roman"/>
          <w:sz w:val="20"/>
          <w:szCs w:val="20"/>
        </w:rPr>
        <w:t>Gli operatori economici che intendono partecipare alla gara dovranno indicare mediante compil</w:t>
      </w:r>
      <w:r w:rsidR="00C81DE2" w:rsidRPr="00483BA9">
        <w:rPr>
          <w:rFonts w:ascii="Times New Roman" w:hAnsi="Times New Roman" w:cs="Times New Roman"/>
          <w:sz w:val="20"/>
          <w:szCs w:val="20"/>
        </w:rPr>
        <w:t>azione del modello DGUE</w:t>
      </w:r>
      <w:r w:rsidR="003B5A99" w:rsidRPr="00483BA9">
        <w:rPr>
          <w:rFonts w:ascii="Times New Roman" w:hAnsi="Times New Roman" w:cs="Times New Roman"/>
          <w:sz w:val="20"/>
          <w:szCs w:val="20"/>
        </w:rPr>
        <w:t xml:space="preserve"> le Informazioni identificative e generali</w:t>
      </w:r>
      <w:r w:rsidR="00C81DE2" w:rsidRPr="00483BA9">
        <w:rPr>
          <w:rFonts w:ascii="Times New Roman" w:hAnsi="Times New Roman" w:cs="Times New Roman"/>
          <w:i/>
          <w:sz w:val="20"/>
          <w:szCs w:val="20"/>
        </w:rPr>
        <w:t xml:space="preserve"> </w:t>
      </w:r>
      <w:r w:rsidR="00C81DE2" w:rsidRPr="00483BA9">
        <w:rPr>
          <w:rFonts w:ascii="Times New Roman" w:hAnsi="Times New Roman" w:cs="Times New Roman"/>
          <w:sz w:val="20"/>
          <w:szCs w:val="20"/>
        </w:rPr>
        <w:t>di cui alla</w:t>
      </w:r>
      <w:r w:rsidR="00C81DE2" w:rsidRPr="00483BA9">
        <w:rPr>
          <w:rFonts w:ascii="Times New Roman" w:hAnsi="Times New Roman" w:cs="Times New Roman"/>
          <w:i/>
          <w:sz w:val="20"/>
          <w:szCs w:val="20"/>
        </w:rPr>
        <w:t xml:space="preserve"> </w:t>
      </w:r>
      <w:r w:rsidR="003B5A99" w:rsidRPr="00483BA9">
        <w:rPr>
          <w:rFonts w:ascii="Times New Roman" w:hAnsi="Times New Roman" w:cs="Times New Roman"/>
          <w:i/>
          <w:sz w:val="20"/>
          <w:szCs w:val="20"/>
        </w:rPr>
        <w:t>parte II lettere A, B e C</w:t>
      </w:r>
      <w:r w:rsidR="00E1588F">
        <w:rPr>
          <w:rFonts w:ascii="Times New Roman" w:hAnsi="Times New Roman" w:cs="Times New Roman"/>
          <w:sz w:val="20"/>
          <w:szCs w:val="20"/>
        </w:rPr>
        <w:t>, nonché</w:t>
      </w:r>
      <w:r w:rsidRPr="00483BA9">
        <w:rPr>
          <w:rFonts w:ascii="Times New Roman" w:hAnsi="Times New Roman" w:cs="Times New Roman"/>
          <w:sz w:val="20"/>
          <w:szCs w:val="20"/>
        </w:rPr>
        <w:t xml:space="preserve"> il possesso dei requisiti di ammissibilità</w:t>
      </w:r>
      <w:r w:rsidR="00CC323B" w:rsidRPr="00483BA9">
        <w:rPr>
          <w:rFonts w:ascii="Times New Roman" w:hAnsi="Times New Roman" w:cs="Times New Roman"/>
          <w:sz w:val="20"/>
          <w:szCs w:val="20"/>
        </w:rPr>
        <w:t xml:space="preserve"> (</w:t>
      </w:r>
      <w:r w:rsidR="00CC323B" w:rsidRPr="00483BA9">
        <w:rPr>
          <w:rFonts w:ascii="Times New Roman" w:hAnsi="Times New Roman" w:cs="Times New Roman"/>
          <w:sz w:val="20"/>
          <w:szCs w:val="20"/>
          <w:u w:val="single"/>
        </w:rPr>
        <w:t>a pena di esclusione</w:t>
      </w:r>
      <w:r w:rsidR="00CC323B" w:rsidRPr="00483BA9">
        <w:rPr>
          <w:rFonts w:ascii="Times New Roman" w:hAnsi="Times New Roman" w:cs="Times New Roman"/>
          <w:sz w:val="20"/>
          <w:szCs w:val="20"/>
        </w:rPr>
        <w:t xml:space="preserve">) </w:t>
      </w:r>
      <w:r w:rsidRPr="00483BA9">
        <w:rPr>
          <w:rFonts w:ascii="Times New Roman" w:hAnsi="Times New Roman" w:cs="Times New Roman"/>
          <w:sz w:val="20"/>
          <w:szCs w:val="20"/>
        </w:rPr>
        <w:t xml:space="preserve"> di ordine generale, di idoneità professionale, di capacità economico – finanziaria e di capacità tecnica di seguito indicati:</w:t>
      </w:r>
    </w:p>
    <w:p w:rsidR="006910C2" w:rsidRPr="00483BA9" w:rsidRDefault="00B03BCF" w:rsidP="00B80599">
      <w:pPr>
        <w:pStyle w:val="western"/>
        <w:numPr>
          <w:ilvl w:val="0"/>
          <w:numId w:val="3"/>
        </w:numPr>
        <w:spacing w:before="0" w:beforeAutospacing="0" w:after="0" w:line="0" w:lineRule="atLeast"/>
        <w:jc w:val="left"/>
        <w:rPr>
          <w:sz w:val="20"/>
          <w:szCs w:val="20"/>
        </w:rPr>
      </w:pPr>
      <w:r>
        <w:rPr>
          <w:b/>
          <w:sz w:val="20"/>
          <w:szCs w:val="20"/>
        </w:rPr>
        <w:t>2</w:t>
      </w:r>
      <w:r w:rsidR="0065561A" w:rsidRPr="00483BA9">
        <w:rPr>
          <w:b/>
          <w:sz w:val="20"/>
          <w:szCs w:val="20"/>
        </w:rPr>
        <w:t>.1</w:t>
      </w:r>
      <w:r w:rsidR="006910C2" w:rsidRPr="00483BA9">
        <w:rPr>
          <w:sz w:val="20"/>
          <w:szCs w:val="20"/>
        </w:rPr>
        <w:t>-</w:t>
      </w:r>
      <w:r w:rsidR="006910C2" w:rsidRPr="00483BA9">
        <w:rPr>
          <w:b/>
          <w:sz w:val="20"/>
          <w:szCs w:val="20"/>
        </w:rPr>
        <w:t xml:space="preserve">assenza dei motivi di esclusione </w:t>
      </w:r>
      <w:r w:rsidR="006910C2" w:rsidRPr="00483BA9">
        <w:rPr>
          <w:sz w:val="20"/>
          <w:szCs w:val="20"/>
        </w:rPr>
        <w:t>di cui all’art. 80</w:t>
      </w:r>
      <w:r w:rsidR="005024E8" w:rsidRPr="00483BA9">
        <w:rPr>
          <w:sz w:val="20"/>
          <w:szCs w:val="20"/>
        </w:rPr>
        <w:t xml:space="preserve"> del Codice</w:t>
      </w:r>
      <w:r w:rsidR="00BA2DCF" w:rsidRPr="00483BA9">
        <w:rPr>
          <w:sz w:val="20"/>
          <w:szCs w:val="20"/>
        </w:rPr>
        <w:t xml:space="preserve">, </w:t>
      </w:r>
      <w:r w:rsidR="00BA2DCF" w:rsidRPr="00483BA9">
        <w:rPr>
          <w:i/>
          <w:sz w:val="20"/>
          <w:szCs w:val="20"/>
        </w:rPr>
        <w:t xml:space="preserve">mediante compilazione della </w:t>
      </w:r>
      <w:r w:rsidR="006910C2" w:rsidRPr="00483BA9">
        <w:rPr>
          <w:i/>
          <w:sz w:val="20"/>
          <w:szCs w:val="20"/>
        </w:rPr>
        <w:t>parte III DGUE</w:t>
      </w:r>
      <w:r w:rsidR="00854FB9" w:rsidRPr="00483BA9">
        <w:rPr>
          <w:sz w:val="20"/>
          <w:szCs w:val="20"/>
        </w:rPr>
        <w:t xml:space="preserve"> e della autodichiarazione ad Integrazione del DGUE; </w:t>
      </w:r>
    </w:p>
    <w:p w:rsidR="006910C2" w:rsidRPr="00483BA9" w:rsidRDefault="00B03BCF" w:rsidP="00B80599">
      <w:pPr>
        <w:pStyle w:val="Paragrafoelenco"/>
        <w:numPr>
          <w:ilvl w:val="0"/>
          <w:numId w:val="4"/>
        </w:numPr>
        <w:suppressAutoHyphens/>
        <w:spacing w:after="0" w:line="0" w:lineRule="atLeast"/>
        <w:jc w:val="both"/>
        <w:rPr>
          <w:rFonts w:ascii="Times New Roman" w:hAnsi="Times New Roman" w:cs="Times New Roman"/>
          <w:i/>
          <w:sz w:val="20"/>
          <w:szCs w:val="20"/>
        </w:rPr>
      </w:pPr>
      <w:r>
        <w:rPr>
          <w:rFonts w:ascii="Times New Roman" w:hAnsi="Times New Roman" w:cs="Times New Roman"/>
          <w:b/>
          <w:sz w:val="20"/>
          <w:szCs w:val="20"/>
        </w:rPr>
        <w:t>2</w:t>
      </w:r>
      <w:r w:rsidR="0065561A" w:rsidRPr="00483BA9">
        <w:rPr>
          <w:rFonts w:ascii="Times New Roman" w:hAnsi="Times New Roman" w:cs="Times New Roman"/>
          <w:b/>
          <w:sz w:val="20"/>
          <w:szCs w:val="20"/>
        </w:rPr>
        <w:t>.2</w:t>
      </w:r>
      <w:r w:rsidR="006910C2" w:rsidRPr="00483BA9">
        <w:rPr>
          <w:rFonts w:ascii="Times New Roman" w:hAnsi="Times New Roman" w:cs="Times New Roman"/>
          <w:sz w:val="20"/>
          <w:szCs w:val="20"/>
        </w:rPr>
        <w:t>-</w:t>
      </w:r>
      <w:r w:rsidR="006910C2" w:rsidRPr="00483BA9">
        <w:rPr>
          <w:rFonts w:ascii="Times New Roman" w:hAnsi="Times New Roman" w:cs="Times New Roman"/>
          <w:b/>
          <w:sz w:val="20"/>
          <w:szCs w:val="20"/>
        </w:rPr>
        <w:t>idoneità professionale</w:t>
      </w:r>
      <w:r w:rsidR="006910C2" w:rsidRPr="00483BA9">
        <w:rPr>
          <w:rFonts w:ascii="Times New Roman" w:hAnsi="Times New Roman" w:cs="Times New Roman"/>
          <w:sz w:val="20"/>
          <w:szCs w:val="20"/>
        </w:rPr>
        <w:t xml:space="preserve"> di cui all’art. 83-comma 3</w:t>
      </w:r>
      <w:r w:rsidR="00CC73D6" w:rsidRPr="00483BA9">
        <w:rPr>
          <w:sz w:val="20"/>
          <w:szCs w:val="20"/>
        </w:rPr>
        <w:t xml:space="preserve">: </w:t>
      </w:r>
      <w:r w:rsidR="00CC73D6" w:rsidRPr="00483BA9">
        <w:rPr>
          <w:rFonts w:ascii="Times New Roman" w:hAnsi="Times New Roman" w:cs="Times New Roman"/>
          <w:sz w:val="20"/>
          <w:szCs w:val="20"/>
        </w:rPr>
        <w:t>iscrizione nel Registro delle Imprese presso la Camera di Commercio per le attività inerenti l'oggetto  della presente procedura</w:t>
      </w:r>
      <w:r w:rsidR="00BA2DCF" w:rsidRPr="00483BA9">
        <w:rPr>
          <w:rFonts w:ascii="Times New Roman" w:hAnsi="Times New Roman" w:cs="Times New Roman"/>
          <w:sz w:val="20"/>
          <w:szCs w:val="20"/>
        </w:rPr>
        <w:t xml:space="preserve">, </w:t>
      </w:r>
      <w:r w:rsidR="00BA2DCF" w:rsidRPr="00483BA9">
        <w:rPr>
          <w:rFonts w:ascii="Times New Roman" w:hAnsi="Times New Roman" w:cs="Times New Roman"/>
          <w:i/>
          <w:sz w:val="20"/>
          <w:szCs w:val="20"/>
        </w:rPr>
        <w:t xml:space="preserve">mediante compilazione della </w:t>
      </w:r>
      <w:r w:rsidR="0081788D" w:rsidRPr="00483BA9">
        <w:rPr>
          <w:rFonts w:ascii="Times New Roman" w:hAnsi="Times New Roman" w:cs="Times New Roman"/>
          <w:i/>
          <w:sz w:val="20"/>
          <w:szCs w:val="20"/>
        </w:rPr>
        <w:t xml:space="preserve"> </w:t>
      </w:r>
      <w:r w:rsidR="006910C2" w:rsidRPr="00483BA9">
        <w:rPr>
          <w:rFonts w:ascii="Times New Roman" w:hAnsi="Times New Roman" w:cs="Times New Roman"/>
          <w:i/>
          <w:sz w:val="20"/>
          <w:szCs w:val="20"/>
        </w:rPr>
        <w:t xml:space="preserve">parte  IV lettera </w:t>
      </w:r>
      <w:r w:rsidR="00D97DD1" w:rsidRPr="00483BA9">
        <w:rPr>
          <w:rFonts w:ascii="Times New Roman" w:hAnsi="Times New Roman" w:cs="Times New Roman"/>
          <w:i/>
          <w:sz w:val="20"/>
          <w:szCs w:val="20"/>
        </w:rPr>
        <w:t>A</w:t>
      </w:r>
      <w:r w:rsidR="006910C2" w:rsidRPr="00483BA9">
        <w:rPr>
          <w:rFonts w:ascii="Times New Roman" w:hAnsi="Times New Roman" w:cs="Times New Roman"/>
          <w:i/>
          <w:sz w:val="20"/>
          <w:szCs w:val="20"/>
        </w:rPr>
        <w:t xml:space="preserve"> DGUE;</w:t>
      </w:r>
    </w:p>
    <w:p w:rsidR="006910C2" w:rsidRPr="00483BA9" w:rsidRDefault="00B03BCF" w:rsidP="00B80599">
      <w:pPr>
        <w:pStyle w:val="Paragrafoelenco"/>
        <w:numPr>
          <w:ilvl w:val="0"/>
          <w:numId w:val="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0" w:lineRule="atLeast"/>
        <w:jc w:val="both"/>
        <w:rPr>
          <w:rFonts w:ascii="Times New Roman" w:hAnsi="Times New Roman" w:cs="Times New Roman"/>
          <w:sz w:val="20"/>
          <w:szCs w:val="20"/>
        </w:rPr>
      </w:pPr>
      <w:r>
        <w:rPr>
          <w:rFonts w:ascii="Times New Roman" w:hAnsi="Times New Roman" w:cs="Times New Roman"/>
          <w:b/>
          <w:sz w:val="20"/>
          <w:szCs w:val="20"/>
        </w:rPr>
        <w:t>2</w:t>
      </w:r>
      <w:r w:rsidR="0065561A" w:rsidRPr="00483BA9">
        <w:rPr>
          <w:rFonts w:ascii="Times New Roman" w:hAnsi="Times New Roman" w:cs="Times New Roman"/>
          <w:b/>
          <w:sz w:val="20"/>
          <w:szCs w:val="20"/>
        </w:rPr>
        <w:t>.3</w:t>
      </w:r>
      <w:r w:rsidR="006910C2" w:rsidRPr="00483BA9">
        <w:rPr>
          <w:rFonts w:ascii="Times New Roman" w:hAnsi="Times New Roman" w:cs="Times New Roman"/>
          <w:sz w:val="20"/>
          <w:szCs w:val="20"/>
        </w:rPr>
        <w:t>-</w:t>
      </w:r>
      <w:r w:rsidR="006910C2" w:rsidRPr="00483BA9">
        <w:rPr>
          <w:rFonts w:ascii="Times New Roman" w:hAnsi="Times New Roman" w:cs="Times New Roman"/>
          <w:b/>
          <w:sz w:val="20"/>
          <w:szCs w:val="20"/>
        </w:rPr>
        <w:t>capacità finanziaria  e tecnica</w:t>
      </w:r>
      <w:r w:rsidR="006910C2" w:rsidRPr="00483BA9">
        <w:rPr>
          <w:rFonts w:ascii="Times New Roman" w:hAnsi="Times New Roman" w:cs="Times New Roman"/>
          <w:sz w:val="20"/>
          <w:szCs w:val="20"/>
        </w:rPr>
        <w:t xml:space="preserve"> di cui all’ art. 83 commi 4, 5 e 6</w:t>
      </w:r>
      <w:r w:rsidR="006E5973" w:rsidRPr="00483BA9">
        <w:rPr>
          <w:rFonts w:ascii="Times New Roman" w:hAnsi="Times New Roman" w:cs="Times New Roman"/>
          <w:sz w:val="20"/>
          <w:szCs w:val="20"/>
        </w:rPr>
        <w:t>:</w:t>
      </w:r>
    </w:p>
    <w:p w:rsidR="006E5973" w:rsidRPr="00483BA9" w:rsidRDefault="006E5973" w:rsidP="006910C2">
      <w:p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0" w:lineRule="atLeast"/>
        <w:jc w:val="both"/>
        <w:rPr>
          <w:rFonts w:ascii="Times New Roman" w:hAnsi="Times New Roman" w:cs="Times New Roman"/>
          <w:sz w:val="20"/>
          <w:szCs w:val="20"/>
        </w:rPr>
      </w:pPr>
    </w:p>
    <w:p w:rsidR="006910C2" w:rsidRPr="00483BA9" w:rsidRDefault="00545353" w:rsidP="00B80599">
      <w:pPr>
        <w:pStyle w:val="Paragrafoelenco"/>
        <w:numPr>
          <w:ilvl w:val="0"/>
          <w:numId w:val="2"/>
        </w:numPr>
        <w:tabs>
          <w:tab w:val="left" w:pos="284"/>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i/>
          <w:sz w:val="20"/>
          <w:szCs w:val="20"/>
        </w:rPr>
      </w:pPr>
      <w:r w:rsidRPr="00483BA9">
        <w:rPr>
          <w:rFonts w:ascii="Times New Roman" w:hAnsi="Times New Roman" w:cs="Times New Roman"/>
          <w:sz w:val="20"/>
          <w:szCs w:val="20"/>
        </w:rPr>
        <w:t>i</w:t>
      </w:r>
      <w:r w:rsidR="006910C2" w:rsidRPr="00483BA9">
        <w:rPr>
          <w:rFonts w:ascii="Times New Roman" w:hAnsi="Times New Roman" w:cs="Times New Roman"/>
          <w:sz w:val="20"/>
          <w:szCs w:val="20"/>
        </w:rPr>
        <w:t>l</w:t>
      </w:r>
      <w:r w:rsidRPr="00483BA9">
        <w:rPr>
          <w:rFonts w:ascii="Times New Roman" w:hAnsi="Times New Roman" w:cs="Times New Roman"/>
          <w:sz w:val="20"/>
          <w:szCs w:val="20"/>
        </w:rPr>
        <w:t xml:space="preserve"> </w:t>
      </w:r>
      <w:r w:rsidR="006910C2" w:rsidRPr="00483BA9">
        <w:rPr>
          <w:rFonts w:ascii="Times New Roman" w:hAnsi="Times New Roman" w:cs="Times New Roman"/>
          <w:b/>
          <w:sz w:val="20"/>
          <w:szCs w:val="20"/>
        </w:rPr>
        <w:t>Fatturato globale di impresa</w:t>
      </w:r>
      <w:r w:rsidR="006910C2" w:rsidRPr="00483BA9">
        <w:rPr>
          <w:rFonts w:ascii="Times New Roman" w:hAnsi="Times New Roman" w:cs="Times New Roman"/>
          <w:sz w:val="20"/>
          <w:szCs w:val="20"/>
        </w:rPr>
        <w:t xml:space="preserve"> realizzato negli ultimi tre esercizi fi</w:t>
      </w:r>
      <w:r w:rsidR="00205A8A" w:rsidRPr="00483BA9">
        <w:rPr>
          <w:rFonts w:ascii="Times New Roman" w:hAnsi="Times New Roman" w:cs="Times New Roman"/>
          <w:sz w:val="20"/>
          <w:szCs w:val="20"/>
        </w:rPr>
        <w:t>nan</w:t>
      </w:r>
      <w:r w:rsidR="00C40BC1" w:rsidRPr="00483BA9">
        <w:rPr>
          <w:rFonts w:ascii="Times New Roman" w:hAnsi="Times New Roman" w:cs="Times New Roman"/>
          <w:sz w:val="20"/>
          <w:szCs w:val="20"/>
        </w:rPr>
        <w:t xml:space="preserve">ziari  per un importo almeno </w:t>
      </w:r>
      <w:r w:rsidR="00205A8A" w:rsidRPr="00483BA9">
        <w:rPr>
          <w:rFonts w:ascii="Times New Roman" w:hAnsi="Times New Roman" w:cs="Times New Roman"/>
          <w:sz w:val="20"/>
          <w:szCs w:val="20"/>
        </w:rPr>
        <w:t xml:space="preserve">doppio </w:t>
      </w:r>
      <w:r w:rsidR="006910C2" w:rsidRPr="00483BA9">
        <w:rPr>
          <w:rFonts w:ascii="Times New Roman" w:hAnsi="Times New Roman" w:cs="Times New Roman"/>
          <w:sz w:val="20"/>
          <w:szCs w:val="20"/>
        </w:rPr>
        <w:t>all’importo presunto posto a base di gara</w:t>
      </w:r>
      <w:r w:rsidR="00BA2DCF" w:rsidRPr="00483BA9">
        <w:rPr>
          <w:rFonts w:ascii="Times New Roman" w:hAnsi="Times New Roman" w:cs="Times New Roman"/>
          <w:sz w:val="20"/>
          <w:szCs w:val="20"/>
        </w:rPr>
        <w:t xml:space="preserve">, </w:t>
      </w:r>
      <w:r w:rsidR="00BA2DCF" w:rsidRPr="00483BA9">
        <w:rPr>
          <w:rFonts w:ascii="Times New Roman" w:hAnsi="Times New Roman" w:cs="Times New Roman"/>
          <w:i/>
          <w:sz w:val="20"/>
          <w:szCs w:val="20"/>
        </w:rPr>
        <w:t xml:space="preserve">mediante compilazione della </w:t>
      </w:r>
      <w:r w:rsidR="00795337" w:rsidRPr="00483BA9">
        <w:rPr>
          <w:rFonts w:ascii="Times New Roman" w:hAnsi="Times New Roman" w:cs="Times New Roman"/>
          <w:i/>
          <w:sz w:val="20"/>
          <w:szCs w:val="20"/>
        </w:rPr>
        <w:t>parte IV lettera B</w:t>
      </w:r>
      <w:r w:rsidR="006910C2" w:rsidRPr="00483BA9">
        <w:rPr>
          <w:rFonts w:ascii="Times New Roman" w:hAnsi="Times New Roman" w:cs="Times New Roman"/>
          <w:i/>
          <w:sz w:val="20"/>
          <w:szCs w:val="20"/>
        </w:rPr>
        <w:t xml:space="preserve"> punto  1</w:t>
      </w:r>
      <w:r w:rsidR="00CE7F6F" w:rsidRPr="00483BA9">
        <w:rPr>
          <w:rFonts w:ascii="Times New Roman" w:hAnsi="Times New Roman" w:cs="Times New Roman"/>
          <w:i/>
          <w:sz w:val="20"/>
          <w:szCs w:val="20"/>
        </w:rPr>
        <w:t xml:space="preserve">a) </w:t>
      </w:r>
      <w:r w:rsidR="006910C2" w:rsidRPr="00483BA9">
        <w:rPr>
          <w:rFonts w:ascii="Times New Roman" w:hAnsi="Times New Roman" w:cs="Times New Roman"/>
          <w:i/>
          <w:sz w:val="20"/>
          <w:szCs w:val="20"/>
        </w:rPr>
        <w:t xml:space="preserve"> DGUE;</w:t>
      </w:r>
    </w:p>
    <w:p w:rsidR="0065561A" w:rsidRPr="00483BA9" w:rsidRDefault="0065561A" w:rsidP="0065561A">
      <w:pPr>
        <w:pStyle w:val="Paragrafoelenco"/>
        <w:tabs>
          <w:tab w:val="left" w:pos="284"/>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ind w:left="1440"/>
        <w:jc w:val="both"/>
        <w:rPr>
          <w:rFonts w:ascii="Times New Roman" w:hAnsi="Times New Roman" w:cs="Times New Roman"/>
          <w:sz w:val="20"/>
          <w:szCs w:val="20"/>
        </w:rPr>
      </w:pPr>
    </w:p>
    <w:p w:rsidR="00BB6A3E" w:rsidRPr="00483BA9" w:rsidRDefault="00545353" w:rsidP="00B80599">
      <w:pPr>
        <w:pStyle w:val="Paragrafoelenco"/>
        <w:numPr>
          <w:ilvl w:val="0"/>
          <w:numId w:val="2"/>
        </w:numPr>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sz w:val="20"/>
          <w:szCs w:val="20"/>
        </w:rPr>
      </w:pPr>
      <w:r w:rsidRPr="00483BA9">
        <w:rPr>
          <w:rFonts w:ascii="Times New Roman" w:hAnsi="Times New Roman" w:cs="Times New Roman"/>
          <w:sz w:val="20"/>
          <w:szCs w:val="20"/>
        </w:rPr>
        <w:t xml:space="preserve"> </w:t>
      </w:r>
      <w:r w:rsidR="006910C2" w:rsidRPr="00483BA9">
        <w:rPr>
          <w:rFonts w:ascii="Times New Roman" w:hAnsi="Times New Roman" w:cs="Times New Roman"/>
          <w:sz w:val="20"/>
          <w:szCs w:val="20"/>
        </w:rPr>
        <w:t xml:space="preserve">il </w:t>
      </w:r>
      <w:r w:rsidR="006910C2" w:rsidRPr="00483BA9">
        <w:rPr>
          <w:rFonts w:ascii="Times New Roman" w:hAnsi="Times New Roman" w:cs="Times New Roman"/>
          <w:b/>
          <w:sz w:val="20"/>
          <w:szCs w:val="20"/>
        </w:rPr>
        <w:t>Fatturato specifico</w:t>
      </w:r>
      <w:r w:rsidR="006910C2" w:rsidRPr="00483BA9">
        <w:rPr>
          <w:rFonts w:ascii="Times New Roman" w:hAnsi="Times New Roman" w:cs="Times New Roman"/>
          <w:sz w:val="20"/>
          <w:szCs w:val="20"/>
        </w:rPr>
        <w:t xml:space="preserve"> </w:t>
      </w:r>
      <w:r w:rsidR="00082E70" w:rsidRPr="00483BA9">
        <w:rPr>
          <w:rFonts w:ascii="Times New Roman" w:hAnsi="Times New Roman" w:cs="Times New Roman"/>
          <w:sz w:val="20"/>
          <w:szCs w:val="20"/>
        </w:rPr>
        <w:t>relativo ad almeno 3</w:t>
      </w:r>
      <w:r w:rsidR="00C40BC1" w:rsidRPr="00483BA9">
        <w:rPr>
          <w:rFonts w:ascii="Times New Roman" w:hAnsi="Times New Roman" w:cs="Times New Roman"/>
          <w:sz w:val="20"/>
          <w:szCs w:val="20"/>
        </w:rPr>
        <w:t xml:space="preserve"> </w:t>
      </w:r>
      <w:r w:rsidR="000D2184">
        <w:rPr>
          <w:rFonts w:ascii="Times New Roman" w:hAnsi="Times New Roman" w:cs="Times New Roman"/>
          <w:sz w:val="20"/>
          <w:szCs w:val="20"/>
        </w:rPr>
        <w:t>servizi  analoghi</w:t>
      </w:r>
      <w:r w:rsidR="00C40BC1" w:rsidRPr="00483BA9">
        <w:rPr>
          <w:rFonts w:ascii="Times New Roman" w:hAnsi="Times New Roman" w:cs="Times New Roman"/>
          <w:sz w:val="20"/>
          <w:szCs w:val="20"/>
        </w:rPr>
        <w:t xml:space="preserve"> realizzat</w:t>
      </w:r>
      <w:r w:rsidR="000D2184">
        <w:rPr>
          <w:rFonts w:ascii="Times New Roman" w:hAnsi="Times New Roman" w:cs="Times New Roman"/>
          <w:sz w:val="20"/>
          <w:szCs w:val="20"/>
        </w:rPr>
        <w:t>i</w:t>
      </w:r>
      <w:r w:rsidR="00C40BC1" w:rsidRPr="00483BA9">
        <w:rPr>
          <w:rFonts w:ascii="Times New Roman" w:hAnsi="Times New Roman" w:cs="Times New Roman"/>
          <w:sz w:val="20"/>
          <w:szCs w:val="20"/>
        </w:rPr>
        <w:t xml:space="preserve"> </w:t>
      </w:r>
      <w:r w:rsidR="006910C2" w:rsidRPr="00483BA9">
        <w:rPr>
          <w:rFonts w:ascii="Times New Roman" w:hAnsi="Times New Roman" w:cs="Times New Roman"/>
          <w:sz w:val="20"/>
          <w:szCs w:val="20"/>
        </w:rPr>
        <w:t>negli ultimi tre anni</w:t>
      </w:r>
      <w:r w:rsidR="00BA2DCF" w:rsidRPr="00483BA9">
        <w:rPr>
          <w:rFonts w:ascii="Times New Roman" w:hAnsi="Times New Roman" w:cs="Times New Roman"/>
          <w:sz w:val="20"/>
          <w:szCs w:val="20"/>
        </w:rPr>
        <w:t>,</w:t>
      </w:r>
      <w:r w:rsidR="00D66725" w:rsidRPr="00483BA9">
        <w:rPr>
          <w:rFonts w:ascii="Times New Roman" w:hAnsi="Times New Roman" w:cs="Times New Roman"/>
          <w:sz w:val="20"/>
          <w:szCs w:val="20"/>
        </w:rPr>
        <w:t xml:space="preserve"> pa</w:t>
      </w:r>
      <w:r w:rsidR="00C40BC1" w:rsidRPr="00483BA9">
        <w:rPr>
          <w:rFonts w:ascii="Times New Roman" w:hAnsi="Times New Roman" w:cs="Times New Roman"/>
          <w:sz w:val="20"/>
          <w:szCs w:val="20"/>
        </w:rPr>
        <w:t>ri o superiore all’importo</w:t>
      </w:r>
      <w:r w:rsidR="00D66725" w:rsidRPr="00483BA9">
        <w:rPr>
          <w:rFonts w:ascii="Times New Roman" w:hAnsi="Times New Roman" w:cs="Times New Roman"/>
          <w:sz w:val="20"/>
          <w:szCs w:val="20"/>
        </w:rPr>
        <w:t xml:space="preserve"> a base d’asta</w:t>
      </w:r>
      <w:r w:rsidR="00BA2DCF" w:rsidRPr="00483BA9">
        <w:rPr>
          <w:rFonts w:ascii="Times New Roman" w:hAnsi="Times New Roman" w:cs="Times New Roman"/>
          <w:sz w:val="20"/>
          <w:szCs w:val="20"/>
        </w:rPr>
        <w:t xml:space="preserve"> </w:t>
      </w:r>
      <w:r w:rsidR="00BA2DCF" w:rsidRPr="00483BA9">
        <w:rPr>
          <w:rFonts w:ascii="Times New Roman" w:hAnsi="Times New Roman" w:cs="Times New Roman"/>
          <w:i/>
          <w:sz w:val="20"/>
          <w:szCs w:val="20"/>
        </w:rPr>
        <w:t xml:space="preserve">mediante compilazione della </w:t>
      </w:r>
      <w:r w:rsidR="006910C2" w:rsidRPr="00483BA9">
        <w:rPr>
          <w:rFonts w:ascii="Times New Roman" w:hAnsi="Times New Roman" w:cs="Times New Roman"/>
          <w:i/>
          <w:sz w:val="20"/>
          <w:szCs w:val="20"/>
        </w:rPr>
        <w:t xml:space="preserve"> parte IV  lettera </w:t>
      </w:r>
      <w:r w:rsidR="009C25BA" w:rsidRPr="00483BA9">
        <w:rPr>
          <w:rFonts w:ascii="Times New Roman" w:hAnsi="Times New Roman" w:cs="Times New Roman"/>
          <w:i/>
          <w:sz w:val="20"/>
          <w:szCs w:val="20"/>
        </w:rPr>
        <w:t>B</w:t>
      </w:r>
      <w:r w:rsidR="006910C2" w:rsidRPr="00483BA9">
        <w:rPr>
          <w:rFonts w:ascii="Times New Roman" w:hAnsi="Times New Roman" w:cs="Times New Roman"/>
          <w:i/>
          <w:sz w:val="20"/>
          <w:szCs w:val="20"/>
        </w:rPr>
        <w:t xml:space="preserve"> punto </w:t>
      </w:r>
      <w:r w:rsidR="009C25BA" w:rsidRPr="00483BA9">
        <w:rPr>
          <w:rFonts w:ascii="Times New Roman" w:hAnsi="Times New Roman" w:cs="Times New Roman"/>
          <w:i/>
          <w:sz w:val="20"/>
          <w:szCs w:val="20"/>
        </w:rPr>
        <w:t xml:space="preserve"> 2a</w:t>
      </w:r>
      <w:r w:rsidR="006910C2" w:rsidRPr="00483BA9">
        <w:rPr>
          <w:rFonts w:ascii="Times New Roman" w:hAnsi="Times New Roman" w:cs="Times New Roman"/>
          <w:i/>
          <w:sz w:val="20"/>
          <w:szCs w:val="20"/>
        </w:rPr>
        <w:t>) DGUE</w:t>
      </w:r>
      <w:r w:rsidRPr="00483BA9">
        <w:rPr>
          <w:rFonts w:ascii="Times New Roman" w:hAnsi="Times New Roman" w:cs="Times New Roman"/>
          <w:i/>
          <w:sz w:val="20"/>
          <w:szCs w:val="20"/>
        </w:rPr>
        <w:t xml:space="preserve"> </w:t>
      </w:r>
    </w:p>
    <w:p w:rsidR="00E374A7" w:rsidRPr="00E374A7" w:rsidRDefault="0081788D" w:rsidP="00E374A7">
      <w:pPr>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sz w:val="20"/>
          <w:szCs w:val="20"/>
        </w:rPr>
      </w:pPr>
      <w:r w:rsidRPr="00927979">
        <w:rPr>
          <w:rFonts w:ascii="Times New Roman" w:hAnsi="Times New Roman" w:cs="Times New Roman"/>
          <w:sz w:val="20"/>
          <w:szCs w:val="20"/>
        </w:rPr>
        <w:t>Per le imprese che abbiano iniziato l’attività da meno di tre anni, i requisiti di cui ai punti a) e b)  devono essere rapportati al periodo di attività che, comunque, non po</w:t>
      </w:r>
      <w:r w:rsidR="00E374A7">
        <w:rPr>
          <w:rFonts w:ascii="Times New Roman" w:hAnsi="Times New Roman" w:cs="Times New Roman"/>
          <w:sz w:val="20"/>
          <w:szCs w:val="20"/>
        </w:rPr>
        <w:t>trà essere inferiore a un anno.</w:t>
      </w:r>
    </w:p>
    <w:p w:rsidR="00BA368D" w:rsidRDefault="00BA368D" w:rsidP="00BA368D">
      <w:pPr>
        <w:tabs>
          <w:tab w:val="left" w:pos="786"/>
        </w:tabs>
        <w:spacing w:before="120"/>
        <w:ind w:left="1276"/>
        <w:jc w:val="both"/>
        <w:rPr>
          <w:i/>
          <w:sz w:val="24"/>
          <w:szCs w:val="24"/>
        </w:rPr>
      </w:pPr>
      <w:r w:rsidRPr="00BA368D">
        <w:rPr>
          <w:rFonts w:ascii="Times New Roman" w:hAnsi="Times New Roman" w:cs="Times New Roman"/>
          <w:sz w:val="20"/>
          <w:szCs w:val="20"/>
        </w:rPr>
        <w:t>c)</w:t>
      </w:r>
      <w:r>
        <w:rPr>
          <w:rFonts w:ascii="Times New Roman" w:hAnsi="Times New Roman" w:cs="Times New Roman"/>
          <w:b/>
          <w:sz w:val="20"/>
          <w:szCs w:val="20"/>
        </w:rPr>
        <w:t xml:space="preserve"> </w:t>
      </w:r>
      <w:r w:rsidR="00E374A7" w:rsidRPr="00BA368D">
        <w:rPr>
          <w:rFonts w:ascii="Times New Roman" w:hAnsi="Times New Roman" w:cs="Times New Roman"/>
          <w:b/>
          <w:sz w:val="20"/>
          <w:szCs w:val="20"/>
        </w:rPr>
        <w:t>possesso di almeno una idonea referenza bancaria</w:t>
      </w:r>
      <w:r w:rsidR="00E374A7" w:rsidRPr="00BA368D">
        <w:rPr>
          <w:rFonts w:ascii="Times New Roman" w:hAnsi="Times New Roman" w:cs="Times New Roman"/>
          <w:sz w:val="20"/>
          <w:szCs w:val="20"/>
        </w:rPr>
        <w:t xml:space="preserve">  o in altermativa, comprovata copertura assicurativa contro i rischi professionali (</w:t>
      </w:r>
      <w:r w:rsidR="00E374A7" w:rsidRPr="00BA368D">
        <w:rPr>
          <w:rFonts w:ascii="Times New Roman" w:hAnsi="Times New Roman" w:cs="Times New Roman"/>
          <w:i/>
          <w:sz w:val="20"/>
          <w:szCs w:val="20"/>
        </w:rPr>
        <w:t>Tale requisito deve essere posseduto da tutti gli operatori economici  che partecipano  alla gara, anche dalle imprese consorziate esecutrici della prestazione</w:t>
      </w:r>
      <w:r w:rsidR="00E374A7" w:rsidRPr="00BA368D">
        <w:rPr>
          <w:i/>
          <w:sz w:val="24"/>
          <w:szCs w:val="24"/>
        </w:rPr>
        <w:t>)</w:t>
      </w:r>
    </w:p>
    <w:p w:rsidR="00E374A7" w:rsidRPr="00BA368D" w:rsidRDefault="00BA368D" w:rsidP="00BA368D">
      <w:pPr>
        <w:tabs>
          <w:tab w:val="left" w:pos="786"/>
        </w:tabs>
        <w:spacing w:before="120"/>
        <w:ind w:left="1276"/>
        <w:jc w:val="both"/>
        <w:rPr>
          <w:rFonts w:ascii="Times New Roman" w:hAnsi="Times New Roman" w:cs="Times New Roman"/>
          <w:b/>
          <w:sz w:val="20"/>
          <w:szCs w:val="20"/>
        </w:rPr>
      </w:pPr>
      <w:r>
        <w:rPr>
          <w:rFonts w:ascii="Times New Roman" w:hAnsi="Times New Roman" w:cs="Times New Roman"/>
          <w:sz w:val="20"/>
          <w:szCs w:val="20"/>
        </w:rPr>
        <w:t xml:space="preserve"> d) </w:t>
      </w:r>
      <w:r w:rsidR="00E374A7" w:rsidRPr="00BA368D">
        <w:rPr>
          <w:rFonts w:ascii="Times New Roman" w:hAnsi="Times New Roman" w:cs="Times New Roman"/>
          <w:b/>
          <w:sz w:val="20"/>
          <w:szCs w:val="20"/>
        </w:rPr>
        <w:t>possesso di automezzo autorizzato al trasporto di materiale di categoria I (Regolamento CE                                                                                     n. 142/2011)</w:t>
      </w:r>
      <w:r w:rsidR="00E374A7" w:rsidRPr="00BA368D">
        <w:rPr>
          <w:rFonts w:ascii="Times New Roman" w:hAnsi="Times New Roman" w:cs="Times New Roman"/>
          <w:sz w:val="20"/>
          <w:szCs w:val="20"/>
        </w:rPr>
        <w:t xml:space="preserve"> (</w:t>
      </w:r>
      <w:r w:rsidR="00E374A7" w:rsidRPr="00BA368D">
        <w:rPr>
          <w:rFonts w:ascii="Times New Roman" w:hAnsi="Times New Roman" w:cs="Times New Roman"/>
          <w:i/>
          <w:sz w:val="20"/>
          <w:szCs w:val="20"/>
        </w:rPr>
        <w:t xml:space="preserve">il concorrente deve presentare copia conforme del libretto di circolazione  compreso autorizzazione per </w:t>
      </w:r>
      <w:r w:rsidR="00E374A7" w:rsidRPr="00BA368D">
        <w:rPr>
          <w:rFonts w:ascii="Times New Roman" w:hAnsi="Times New Roman" w:cs="Times New Roman"/>
          <w:i/>
          <w:szCs w:val="20"/>
        </w:rPr>
        <w:t>il trasporto oggetto dell’appalto e copia della polizza RCA).</w:t>
      </w:r>
    </w:p>
    <w:p w:rsidR="00E374A7" w:rsidRPr="00BA368D" w:rsidRDefault="00BA368D" w:rsidP="00BA368D">
      <w:pPr>
        <w:tabs>
          <w:tab w:val="left" w:pos="786"/>
        </w:tabs>
        <w:spacing w:before="120"/>
        <w:ind w:left="1080"/>
        <w:jc w:val="both"/>
        <w:rPr>
          <w:rFonts w:ascii="Times New Roman" w:hAnsi="Times New Roman" w:cs="Times New Roman"/>
          <w:b/>
          <w:sz w:val="20"/>
          <w:szCs w:val="20"/>
        </w:rPr>
      </w:pPr>
      <w:r w:rsidRPr="00BA368D">
        <w:rPr>
          <w:sz w:val="20"/>
          <w:szCs w:val="20"/>
        </w:rPr>
        <w:t>e</w:t>
      </w:r>
      <w:r w:rsidR="00E374A7" w:rsidRPr="00BA368D">
        <w:rPr>
          <w:sz w:val="24"/>
          <w:szCs w:val="24"/>
        </w:rPr>
        <w:t>)</w:t>
      </w:r>
      <w:r w:rsidR="00E374A7" w:rsidRPr="00BA368D">
        <w:rPr>
          <w:b/>
          <w:sz w:val="24"/>
          <w:szCs w:val="24"/>
        </w:rPr>
        <w:t xml:space="preserve"> </w:t>
      </w:r>
      <w:r w:rsidR="00E374A7" w:rsidRPr="00BA368D">
        <w:rPr>
          <w:rFonts w:ascii="Times New Roman" w:hAnsi="Times New Roman" w:cs="Times New Roman"/>
          <w:b/>
          <w:sz w:val="20"/>
          <w:szCs w:val="20"/>
        </w:rPr>
        <w:t>possesso di un camion, completo di argano, autorizzato al trasporto di materiale di categoria I (Regolamento CE n. 142/2011)</w:t>
      </w:r>
      <w:r w:rsidR="00E374A7" w:rsidRPr="00BA368D">
        <w:rPr>
          <w:rFonts w:ascii="Times New Roman" w:hAnsi="Times New Roman" w:cs="Times New Roman"/>
          <w:sz w:val="20"/>
          <w:szCs w:val="20"/>
        </w:rPr>
        <w:t xml:space="preserve"> (</w:t>
      </w:r>
      <w:r w:rsidR="00E374A7" w:rsidRPr="00BA368D">
        <w:rPr>
          <w:rFonts w:ascii="Times New Roman" w:hAnsi="Times New Roman" w:cs="Times New Roman"/>
          <w:i/>
          <w:sz w:val="20"/>
          <w:szCs w:val="20"/>
        </w:rPr>
        <w:t xml:space="preserve">il concorrente deve presentare copia conforme del libretto di </w:t>
      </w:r>
      <w:r w:rsidR="00E374A7" w:rsidRPr="00BA368D">
        <w:rPr>
          <w:rFonts w:ascii="Times New Roman" w:hAnsi="Times New Roman" w:cs="Times New Roman"/>
          <w:i/>
          <w:sz w:val="20"/>
          <w:szCs w:val="20"/>
        </w:rPr>
        <w:lastRenderedPageBreak/>
        <w:t>circolazione  compreso autorizzazione per il trasporto oggetto dell’appalto e copia della polizza RCA).</w:t>
      </w:r>
    </w:p>
    <w:p w:rsidR="00FC3788" w:rsidRPr="00927979" w:rsidRDefault="00FC3788" w:rsidP="00FC3788">
      <w:pPr>
        <w:suppressAutoHyphens/>
        <w:spacing w:after="0" w:line="0" w:lineRule="atLeast"/>
        <w:jc w:val="both"/>
        <w:rPr>
          <w:rFonts w:ascii="Times New Roman" w:hAnsi="Times New Roman" w:cs="Times New Roman"/>
          <w:sz w:val="20"/>
          <w:szCs w:val="20"/>
        </w:rPr>
      </w:pPr>
    </w:p>
    <w:p w:rsidR="00FF62C6" w:rsidRPr="00927979" w:rsidRDefault="00FF62C6" w:rsidP="00D70015">
      <w:pPr>
        <w:suppressAutoHyphens/>
        <w:spacing w:after="0" w:line="0" w:lineRule="atLeast"/>
        <w:jc w:val="both"/>
        <w:rPr>
          <w:rFonts w:ascii="Times New Roman" w:hAnsi="Times New Roman" w:cs="Times New Roman"/>
          <w:sz w:val="20"/>
          <w:szCs w:val="20"/>
        </w:rPr>
      </w:pPr>
      <w:r w:rsidRPr="00927979">
        <w:rPr>
          <w:rFonts w:ascii="Times New Roman" w:hAnsi="Times New Roman" w:cs="Times New Roman"/>
          <w:bCs/>
          <w:sz w:val="20"/>
          <w:szCs w:val="20"/>
        </w:rPr>
        <w:t xml:space="preserve">È ammessa la partecipazione di Imprese temporaneamente raggruppate o raggruppande nonché di Consorzi di Imprese e di Reti di imprese, in conformità alle disposizioni del </w:t>
      </w:r>
      <w:r w:rsidR="007821F1" w:rsidRPr="00927979">
        <w:rPr>
          <w:rFonts w:ascii="Times New Roman" w:hAnsi="Times New Roman" w:cs="Times New Roman"/>
          <w:bCs/>
          <w:sz w:val="20"/>
          <w:szCs w:val="20"/>
        </w:rPr>
        <w:t xml:space="preserve">Codice degli Appalti; in tal caso </w:t>
      </w:r>
      <w:r w:rsidR="007821F1" w:rsidRPr="00927979">
        <w:rPr>
          <w:rFonts w:ascii="Times New Roman" w:hAnsi="Times New Roman" w:cs="Times New Roman"/>
          <w:bCs/>
          <w:i/>
          <w:sz w:val="20"/>
          <w:szCs w:val="20"/>
        </w:rPr>
        <w:t>compilare la parte II</w:t>
      </w:r>
      <w:r w:rsidR="007821F1" w:rsidRPr="00927979">
        <w:rPr>
          <w:rFonts w:ascii="Times New Roman" w:hAnsi="Times New Roman" w:cs="Times New Roman"/>
          <w:bCs/>
          <w:sz w:val="20"/>
          <w:szCs w:val="20"/>
        </w:rPr>
        <w:t xml:space="preserve">  </w:t>
      </w:r>
      <w:r w:rsidR="003007AB" w:rsidRPr="00927979">
        <w:rPr>
          <w:rFonts w:ascii="Times New Roman" w:hAnsi="Times New Roman" w:cs="Times New Roman"/>
          <w:bCs/>
          <w:i/>
          <w:sz w:val="20"/>
          <w:szCs w:val="20"/>
        </w:rPr>
        <w:t xml:space="preserve">lettera </w:t>
      </w:r>
      <w:r w:rsidR="00291B35" w:rsidRPr="00927979">
        <w:rPr>
          <w:rFonts w:ascii="Times New Roman" w:hAnsi="Times New Roman" w:cs="Times New Roman"/>
          <w:bCs/>
          <w:i/>
          <w:sz w:val="20"/>
          <w:szCs w:val="20"/>
        </w:rPr>
        <w:t>A</w:t>
      </w:r>
      <w:r w:rsidR="003007AB" w:rsidRPr="00927979">
        <w:rPr>
          <w:rFonts w:ascii="Times New Roman" w:hAnsi="Times New Roman" w:cs="Times New Roman"/>
          <w:bCs/>
          <w:i/>
          <w:sz w:val="20"/>
          <w:szCs w:val="20"/>
        </w:rPr>
        <w:t xml:space="preserve"> DGUE</w:t>
      </w:r>
      <w:r w:rsidR="00F878C3" w:rsidRPr="00927979">
        <w:rPr>
          <w:rFonts w:ascii="Times New Roman" w:hAnsi="Times New Roman" w:cs="Times New Roman"/>
          <w:bCs/>
          <w:i/>
          <w:sz w:val="20"/>
          <w:szCs w:val="20"/>
        </w:rPr>
        <w:t xml:space="preserve"> –Tabella  Forma della partecipazione.</w:t>
      </w:r>
    </w:p>
    <w:p w:rsidR="00D70015" w:rsidRPr="00927979" w:rsidRDefault="00FF62C6" w:rsidP="00D70015">
      <w:pPr>
        <w:suppressAutoHyphens/>
        <w:spacing w:after="0" w:line="0" w:lineRule="atLeast"/>
        <w:jc w:val="both"/>
        <w:rPr>
          <w:rFonts w:ascii="Times New Roman" w:hAnsi="Times New Roman" w:cs="Times New Roman"/>
          <w:sz w:val="20"/>
          <w:szCs w:val="20"/>
        </w:rPr>
      </w:pPr>
      <w:r w:rsidRPr="00927979">
        <w:rPr>
          <w:rFonts w:ascii="Times New Roman" w:hAnsi="Times New Roman" w:cs="Times New Roman"/>
          <w:sz w:val="20"/>
          <w:szCs w:val="20"/>
        </w:rPr>
        <w:t>I requisiti richiesti  devono</w:t>
      </w:r>
      <w:r w:rsidR="00D70015" w:rsidRPr="00927979">
        <w:rPr>
          <w:rFonts w:ascii="Times New Roman" w:hAnsi="Times New Roman" w:cs="Times New Roman"/>
          <w:sz w:val="20"/>
          <w:szCs w:val="20"/>
        </w:rPr>
        <w:t xml:space="preserve"> essere possedut</w:t>
      </w:r>
      <w:r w:rsidRPr="00927979">
        <w:rPr>
          <w:rFonts w:ascii="Times New Roman" w:hAnsi="Times New Roman" w:cs="Times New Roman"/>
          <w:sz w:val="20"/>
          <w:szCs w:val="20"/>
        </w:rPr>
        <w:t>i</w:t>
      </w:r>
      <w:r w:rsidR="00D70015" w:rsidRPr="00927979">
        <w:rPr>
          <w:rFonts w:ascii="Times New Roman" w:hAnsi="Times New Roman" w:cs="Times New Roman"/>
          <w:sz w:val="20"/>
          <w:szCs w:val="20"/>
        </w:rPr>
        <w:t xml:space="preserve"> da tutti gli operatori economici che partecipano alla gara</w:t>
      </w:r>
      <w:r w:rsidR="00545742" w:rsidRPr="00927979">
        <w:rPr>
          <w:rFonts w:ascii="Times New Roman" w:hAnsi="Times New Roman" w:cs="Times New Roman"/>
          <w:sz w:val="20"/>
          <w:szCs w:val="20"/>
        </w:rPr>
        <w:t xml:space="preserve"> in raggruppamento o in associazione</w:t>
      </w:r>
      <w:r w:rsidR="00D70015" w:rsidRPr="00927979">
        <w:rPr>
          <w:rFonts w:ascii="Times New Roman" w:hAnsi="Times New Roman" w:cs="Times New Roman"/>
          <w:sz w:val="20"/>
          <w:szCs w:val="20"/>
        </w:rPr>
        <w:t>, anche dalle imprese consorziate esecutrici della prestazione</w:t>
      </w:r>
      <w:r w:rsidRPr="00927979">
        <w:rPr>
          <w:rFonts w:ascii="Times New Roman" w:hAnsi="Times New Roman" w:cs="Times New Roman"/>
          <w:sz w:val="20"/>
          <w:szCs w:val="20"/>
        </w:rPr>
        <w:t>.</w:t>
      </w:r>
    </w:p>
    <w:p w:rsidR="009E14D5" w:rsidRPr="00860BC1" w:rsidRDefault="002E7A0C" w:rsidP="00860BC1">
      <w:pPr>
        <w:suppressAutoHyphens/>
        <w:spacing w:after="0" w:line="0" w:lineRule="atLeast"/>
        <w:jc w:val="both"/>
        <w:rPr>
          <w:rStyle w:val="Carpredefinitoparagrafo1"/>
          <w:rFonts w:ascii="Times New Roman" w:hAnsi="Times New Roman" w:cs="Times New Roman"/>
          <w:u w:val="single"/>
        </w:rPr>
      </w:pPr>
      <w:r>
        <w:rPr>
          <w:rFonts w:ascii="Times New Roman" w:hAnsi="Times New Roman" w:cs="Times New Roman"/>
          <w:u w:val="single"/>
        </w:rPr>
        <w:t xml:space="preserve"> </w:t>
      </w:r>
    </w:p>
    <w:p w:rsidR="00B032C3" w:rsidRPr="00CD42DE" w:rsidRDefault="00B032C3" w:rsidP="00B80599">
      <w:pPr>
        <w:pStyle w:val="Paragrafoelenco"/>
        <w:numPr>
          <w:ilvl w:val="0"/>
          <w:numId w:val="1"/>
        </w:numPr>
        <w:spacing w:after="0" w:line="0" w:lineRule="atLeast"/>
        <w:jc w:val="both"/>
        <w:rPr>
          <w:rFonts w:ascii="Times New Roman" w:hAnsi="Times New Roman" w:cs="Times New Roman"/>
          <w:b/>
          <w:sz w:val="20"/>
          <w:szCs w:val="20"/>
        </w:rPr>
      </w:pPr>
      <w:r w:rsidRPr="00CD42DE">
        <w:rPr>
          <w:rFonts w:ascii="Times New Roman" w:hAnsi="Times New Roman" w:cs="Times New Roman"/>
          <w:b/>
          <w:sz w:val="20"/>
          <w:szCs w:val="20"/>
        </w:rPr>
        <w:t xml:space="preserve"> MEZZI DI PROVA E VERIFICA DEI REQUISITI- SOCCORSO ISTRUTTORIO</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Ai fini della dimostrazione circa il possesso dei requisiti di partecipazione alla presente procedura, l'operatore economico concorrente potrà fornire i mezzi di richiesti dal presente documento ovvero previsti dagli artt. 80 e 110 nonché dall'allegato XVII del Codice.</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L’operatore economico avente sede in paesi esteri, ai fini della dimostrazione dei requisiti di ammissibilità, può attestare il possesso degli stessi nei seguenti modi:</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 xml:space="preserve">a) per quanto riguarda i commi 1, 2 e 3 dell'articolo 80 del Codice, può produrre il certificato del casellario giudiziario o in sua mancanza, un documento equivalente rilasciato dalla competente autorità giudiziaria o amministrativa dello Stato membro o del Paese d'origine o di provenienza da cui risulta il soddisfacimento dei requisiti richiesti per la partecipazione alla procedura di gara; </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 xml:space="preserve">b) per quanto riguarda il comma 4 del predetto articolo, può fornire apposita certificazione rilasciata dalla amministrazione fiscale competente e, con riferimento ai contributi previdenziali e assistenziali, tramite il Documento Unico della Regolarità Contributiva rilasciato dagli Istituti previdenziali ai sensi della normativa vigente ovvero tramite analoga certificazione rilasciata dalle autorità competenti di altri Stati. </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Relativamente alla capacità economico finanziaria e tecniche degli operatori economici possono fornire, in aggiunta alle dichiarazioni richieste dal presente documento, attestati, se in possesso, rilasciati da Enti Pubblici o privati accreditati.  Nel caso di forniture effettuate da privati, la prestazione può essere attestata da questi o in mancanza dallo stesso concorrente, con apposita autocertificazione.</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In caso di mancanza, incompletezza e ogni altra irregolarità essenziale degli elementi, del DGUE e delle restanti dichiarazioni sostitutive di cui all’Articolo 80 Dlgs.50/2016, si applica il comma 9 dell'articolo 83 del Codice: decorso il termine assegnato dalla Stazione Appaltante senza che siano state rese, integrate o regolarizzate le dichiarazioni, il concorrente sarà escluso dalla gara.</w:t>
      </w:r>
    </w:p>
    <w:p w:rsidR="00B032C3" w:rsidRPr="00B032C3" w:rsidRDefault="00B032C3" w:rsidP="00B032C3">
      <w:pPr>
        <w:pStyle w:val="NormaleWeb"/>
        <w:spacing w:before="0" w:after="0" w:line="0" w:lineRule="atLeast"/>
        <w:jc w:val="both"/>
        <w:rPr>
          <w:rStyle w:val="Carpredefinitoparagrafo1"/>
          <w:rFonts w:cs="Arial"/>
        </w:rPr>
      </w:pPr>
    </w:p>
    <w:p w:rsidR="00B032C3" w:rsidRPr="00CD42DE" w:rsidRDefault="00B032C3" w:rsidP="00B80599">
      <w:pPr>
        <w:pStyle w:val="Paragrafoelenco"/>
        <w:numPr>
          <w:ilvl w:val="0"/>
          <w:numId w:val="1"/>
        </w:numPr>
        <w:spacing w:after="0" w:line="0" w:lineRule="atLeast"/>
        <w:jc w:val="both"/>
        <w:rPr>
          <w:rFonts w:ascii="Times New Roman" w:hAnsi="Times New Roman" w:cs="Times New Roman"/>
          <w:b/>
          <w:sz w:val="20"/>
          <w:szCs w:val="20"/>
        </w:rPr>
      </w:pPr>
      <w:r w:rsidRPr="00CD42DE">
        <w:rPr>
          <w:rFonts w:ascii="Times New Roman" w:hAnsi="Times New Roman" w:cs="Times New Roman"/>
          <w:b/>
          <w:sz w:val="20"/>
          <w:szCs w:val="20"/>
        </w:rPr>
        <w:t>– AVVALIMENTO</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Ai sensi e per gli effetti dell’articolo 89 del Codice, fermo restando il possesso dei requisiti di cui al precedente Art. 2, dei “requisiti di ordine generale”(art. 80 del Codice) di cui al punto 2.1, dei “requisiti di idoneità professionale” di cui al punto 2.2 (art. 83, comma 3 del codice] e della “capacità finanziaria e tecnica” di cui al punto 2.3 il concorrente singolo o consorziato o raggruppato (Art. 45 del Codice),  può soddisfare le richieste  avvalendosi  della capacità di altri soggetti (imprese ausiliarie), anche di partecipanti al raggruppamento, a prescindere dalla natura giuridica dei suoi legami con questi ultimi.</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In caso di ricorso</w:t>
      </w:r>
      <w:r w:rsidR="006D688D" w:rsidRPr="00CD42DE">
        <w:rPr>
          <w:rStyle w:val="Carpredefinitoparagrafo1"/>
          <w:rFonts w:cs="Arial"/>
          <w:sz w:val="20"/>
          <w:szCs w:val="20"/>
        </w:rPr>
        <w:t xml:space="preserve"> all’istituto dell’Avvalimento, </w:t>
      </w:r>
      <w:r w:rsidRPr="00CD42DE">
        <w:rPr>
          <w:rStyle w:val="Carpredefinitoparagrafo1"/>
          <w:rFonts w:cs="Arial"/>
          <w:sz w:val="20"/>
          <w:szCs w:val="20"/>
        </w:rPr>
        <w:t xml:space="preserve">l'operatore economico deve fornire, nella Parte II – Sezione C del DGUE, l’indicazione dell’impresa ausiliaria, precisare i requisiti oggetto dell’avvalimento e allegare: </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modello DGUE rilasciato dal legale rappresentante/procuratore dell'impresa ausiliaria attestante il possesso da parte di questa dei requisiti di ordine generale  di cui all'art. 80 del Codice e dei requisiti tecnici e delle risorse oggetto di avvalimento; (N.B. se tale dichiarazione viene rilasciata da un procuratore occorre allegare copia conforme della relativa procura. Nel solo caso in cui dalla visura camerale dell’impresa risulti l’indicazione espressa dei poteri rappresentativi conferiti con la procura, in luogo del deposito della copia conforme all’originale di tale documento, il procuratore potrà rendere dichiarazione attestante la sussistenza dei poteri rappresentativi risultanti dal certificato della camera di commercio).</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dichiarazione sottoscritta dal legale rappresentante/procuratore dall'impresa ausiliaria attestante:</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l’obbligo incondizionato  e irrevocabile, verso il concorrente  e verso la ASL, di messa a disposizione  per tutta la durata del contratto d’appalto delle risorse necessarie  di cui è carente  il concorrente;</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di non partecipare alla gara in proprio  o in forma associata o consorziata;</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originale o copia autentica del contratto di avvalimento in virtù del quale l’impresa ausiliaria  si obbliga nei confronti  del concorrente a fornire i requisiti e a mettere a disposizione le risorse necessarie per tutta la durata dell’appalto (l’impresa ausiliaria dovrà specificare analiticamente le risorse che metterà a disposizione del fornitore per l’esecuzione dell’appalto).</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Nel caso di dichiarazioni mendaci, ferma restando l'applicazione dell'articolo 80, comma 12, nei confronti dei sottoscrittori, la ASL esclude il concorrente e escute la garanzia provvisoria.</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Il concorrente e l’impresa ausiliaria sono responsabili in solido nei confronti della ASL in relazione alle prestazioni oggetto del contratto. Gli obblighi previsti dalla normativa antimafia a carico del concorrente di applicano anche nei confronti del soggetto ausiliario, in ragione dell'importo dell'appalto.</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E' consentito l'avvalimento di più imprese ausiliarie. L'ausiliario non può avvalersi a sua volta di altro soggetto.</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lastRenderedPageBreak/>
        <w:t>Non è consentito, a pena di esclusione dalla gara, che della stessa impresa ausiliaria si avvalga più di un concorrente ovvero che partecipino sia l'impresa ausiliaria che quella che si avvale dei requisiti.</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E’ ammesso l’istituto dell’avvalimento all’interno di un Raggruppamento temporaneo d’impresa o Consorzio ordinario di concorrenti tra mandante e mandataria o tra consorziate.</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L’ASL Avellino verifica, conformemente agli articoli 85, 86 e 88, se i soggetti della cui capacità l'operatore economico intende avvalersi, soddisfano i pertinenti criteri di selezione o se sussistono motivi di esclusione ai sensi dell'articolo 80: l’ASL, pertanto, inviterà l'operatore economico a sostituire, entro il termine perentorio di giorni 20 (venti) dalla richiesta, pena l’esclusione,  i soggetti che non soddisfano un pertinente criterio di selezione o per i quali sussistono motivi obbligatori di esclusione.</w:t>
      </w:r>
    </w:p>
    <w:p w:rsidR="00B032C3" w:rsidRPr="00CD42DE" w:rsidRDefault="00B032C3" w:rsidP="00B032C3">
      <w:pPr>
        <w:pStyle w:val="NormaleWeb"/>
        <w:spacing w:before="0" w:after="0" w:line="0" w:lineRule="atLeast"/>
        <w:jc w:val="both"/>
        <w:rPr>
          <w:rStyle w:val="Carpredefinitoparagrafo1"/>
          <w:rFonts w:cs="Arial"/>
          <w:sz w:val="20"/>
          <w:szCs w:val="20"/>
        </w:rPr>
      </w:pPr>
    </w:p>
    <w:p w:rsidR="00B032C3" w:rsidRPr="00F036EC" w:rsidRDefault="00B032C3" w:rsidP="00B80599">
      <w:pPr>
        <w:pStyle w:val="western"/>
        <w:numPr>
          <w:ilvl w:val="0"/>
          <w:numId w:val="1"/>
        </w:numPr>
        <w:spacing w:before="0" w:beforeAutospacing="0" w:after="0" w:line="0" w:lineRule="atLeast"/>
        <w:jc w:val="left"/>
        <w:rPr>
          <w:b/>
          <w:sz w:val="20"/>
          <w:szCs w:val="20"/>
        </w:rPr>
      </w:pPr>
      <w:r w:rsidRPr="00F036EC">
        <w:rPr>
          <w:b/>
          <w:sz w:val="20"/>
          <w:szCs w:val="20"/>
        </w:rPr>
        <w:t>– AVVISI DI RETTIFICA E CHIARIMENTI</w:t>
      </w:r>
    </w:p>
    <w:p w:rsidR="006A4BD7" w:rsidRPr="00F036EC" w:rsidRDefault="00B032C3" w:rsidP="006A4BD7">
      <w:pPr>
        <w:pStyle w:val="western"/>
        <w:spacing w:before="0" w:beforeAutospacing="0" w:after="0" w:line="0" w:lineRule="atLeast"/>
        <w:rPr>
          <w:sz w:val="20"/>
          <w:szCs w:val="20"/>
        </w:rPr>
      </w:pPr>
      <w:r w:rsidRPr="00F036EC">
        <w:rPr>
          <w:rStyle w:val="Carpredefinitoparagrafo1"/>
          <w:rFonts w:cs="Arial"/>
          <w:sz w:val="20"/>
          <w:szCs w:val="20"/>
        </w:rPr>
        <w:t xml:space="preserve">Gli operatori economici interessati possono ottenere chiarimenti in ordine alla presente procedura di gara, mediante la proposizione di quesiti scritti da inoltrare </w:t>
      </w:r>
      <w:r w:rsidR="00E17F73" w:rsidRPr="00F036EC">
        <w:rPr>
          <w:rStyle w:val="Carpredefinitoparagrafo1"/>
          <w:rFonts w:cs="Arial"/>
          <w:sz w:val="20"/>
          <w:szCs w:val="20"/>
        </w:rPr>
        <w:t>tramite il portale MePA</w:t>
      </w:r>
      <w:r w:rsidRPr="00F036EC">
        <w:rPr>
          <w:rStyle w:val="Carpredefinitoparagrafo1"/>
          <w:rFonts w:cs="Arial"/>
          <w:sz w:val="20"/>
          <w:szCs w:val="20"/>
        </w:rPr>
        <w:t xml:space="preserve">    entro e non oltre </w:t>
      </w:r>
      <w:r w:rsidR="00E17F73" w:rsidRPr="00F036EC">
        <w:rPr>
          <w:rStyle w:val="Carpredefinitoparagrafo1"/>
          <w:rFonts w:cs="Arial"/>
          <w:sz w:val="20"/>
          <w:szCs w:val="20"/>
        </w:rPr>
        <w:t xml:space="preserve"> </w:t>
      </w:r>
      <w:r w:rsidR="006A4BD7" w:rsidRPr="00F036EC">
        <w:rPr>
          <w:sz w:val="20"/>
          <w:szCs w:val="20"/>
        </w:rPr>
        <w:t>la data indicata sul portale stesso- sezione Date Iniziativa.</w:t>
      </w:r>
    </w:p>
    <w:p w:rsidR="00B032C3" w:rsidRPr="00F036EC" w:rsidRDefault="00B032C3" w:rsidP="006A4BD7">
      <w:pPr>
        <w:pStyle w:val="western"/>
        <w:spacing w:before="0" w:beforeAutospacing="0" w:after="0" w:line="0" w:lineRule="atLeast"/>
        <w:rPr>
          <w:rStyle w:val="Carpredefinitoparagrafo1"/>
          <w:sz w:val="20"/>
          <w:szCs w:val="20"/>
        </w:rPr>
      </w:pPr>
      <w:r w:rsidRPr="00F036EC">
        <w:rPr>
          <w:rStyle w:val="Carpredefinitoparagrafo1"/>
          <w:rFonts w:cs="Arial"/>
          <w:sz w:val="20"/>
          <w:szCs w:val="20"/>
        </w:rPr>
        <w:t xml:space="preserve"> Non saranno, pertanto, fornite risposte a quesiti pervenuti successivamente al termine indicato. </w:t>
      </w:r>
    </w:p>
    <w:p w:rsidR="00B032C3" w:rsidRPr="00F036EC" w:rsidRDefault="00B032C3" w:rsidP="00B032C3">
      <w:pPr>
        <w:pStyle w:val="NormaleWeb"/>
        <w:spacing w:before="0" w:after="0" w:line="0" w:lineRule="atLeast"/>
        <w:jc w:val="both"/>
        <w:rPr>
          <w:rStyle w:val="Carpredefinitoparagrafo1"/>
          <w:rFonts w:cs="Arial"/>
          <w:sz w:val="20"/>
          <w:szCs w:val="20"/>
        </w:rPr>
      </w:pPr>
      <w:r w:rsidRPr="00F036EC">
        <w:rPr>
          <w:rStyle w:val="Carpredefinitoparagrafo1"/>
          <w:rFonts w:cs="Arial"/>
          <w:sz w:val="20"/>
          <w:szCs w:val="20"/>
        </w:rPr>
        <w:t>Le richieste di chiarimenti dovranno essere formulate esclusivamente in lingua italiana.</w:t>
      </w:r>
    </w:p>
    <w:p w:rsidR="00B032C3" w:rsidRPr="00F036EC" w:rsidRDefault="00B032C3" w:rsidP="00B032C3">
      <w:pPr>
        <w:pStyle w:val="NormaleWeb"/>
        <w:spacing w:before="0" w:after="0" w:line="0" w:lineRule="atLeast"/>
        <w:jc w:val="both"/>
        <w:rPr>
          <w:rStyle w:val="Carpredefinitoparagrafo1"/>
          <w:rFonts w:cs="Arial"/>
          <w:sz w:val="20"/>
          <w:szCs w:val="20"/>
        </w:rPr>
      </w:pPr>
      <w:r w:rsidRPr="00F036EC">
        <w:rPr>
          <w:rStyle w:val="Carpredefinitoparagrafo1"/>
          <w:rFonts w:cs="Arial"/>
          <w:sz w:val="20"/>
          <w:szCs w:val="20"/>
        </w:rPr>
        <w:t xml:space="preserve">L’ASL si riserva in autotutela e con provvedimento motivato e ove ne ricorra la necessità, la riapertura dei termini di gara e la ripetizione delle operazioni di essa. </w:t>
      </w:r>
    </w:p>
    <w:p w:rsidR="00B032C3" w:rsidRDefault="00B032C3" w:rsidP="00172E62">
      <w:pPr>
        <w:pStyle w:val="western"/>
        <w:spacing w:before="0" w:beforeAutospacing="0" w:after="0" w:line="0" w:lineRule="atLeast"/>
        <w:jc w:val="left"/>
        <w:rPr>
          <w:b/>
          <w:sz w:val="22"/>
          <w:szCs w:val="22"/>
        </w:rPr>
      </w:pPr>
    </w:p>
    <w:p w:rsidR="00472EBA" w:rsidRPr="00F036EC" w:rsidRDefault="00472EBA" w:rsidP="00B80599">
      <w:pPr>
        <w:pStyle w:val="western"/>
        <w:numPr>
          <w:ilvl w:val="0"/>
          <w:numId w:val="1"/>
        </w:numPr>
        <w:spacing w:before="0" w:beforeAutospacing="0" w:after="0" w:line="0" w:lineRule="atLeast"/>
        <w:jc w:val="left"/>
        <w:rPr>
          <w:b/>
          <w:sz w:val="20"/>
          <w:szCs w:val="20"/>
        </w:rPr>
      </w:pPr>
      <w:r w:rsidRPr="00F036EC">
        <w:rPr>
          <w:b/>
          <w:sz w:val="20"/>
          <w:szCs w:val="20"/>
        </w:rPr>
        <w:t>SUBAPPALTO</w:t>
      </w:r>
    </w:p>
    <w:p w:rsidR="00472EBA" w:rsidRPr="00F036EC" w:rsidRDefault="00472EBA" w:rsidP="00472EBA">
      <w:pPr>
        <w:pStyle w:val="NormaleWeb"/>
        <w:spacing w:before="0" w:after="0" w:line="0" w:lineRule="atLeast"/>
        <w:jc w:val="both"/>
        <w:rPr>
          <w:rStyle w:val="Carpredefinitoparagrafo1"/>
          <w:rFonts w:cs="Arial"/>
          <w:sz w:val="20"/>
          <w:szCs w:val="20"/>
        </w:rPr>
      </w:pPr>
      <w:r w:rsidRPr="00F036EC">
        <w:rPr>
          <w:rStyle w:val="Carpredefinitoparagrafo1"/>
          <w:rFonts w:cs="Arial"/>
          <w:sz w:val="20"/>
          <w:szCs w:val="20"/>
        </w:rPr>
        <w:t>L’appalto può essere subappaltato entro il limite del 40% (quaranta percento) dell’importo complessivo contrattuale.  In  caso  di  subappalto  il  concorrente  che  intenda  subappaltare  a  terzi  parte  della prestazione  dovrà  dichiararne  l’intenzione  in  sede  di  offerta,  indicando  la  percentuale  della prestazione  che  intende  subappaltare,</w:t>
      </w:r>
      <w:r w:rsidRPr="00F036EC">
        <w:rPr>
          <w:i/>
          <w:sz w:val="20"/>
          <w:szCs w:val="20"/>
        </w:rPr>
        <w:t xml:space="preserve"> mediante compilazione </w:t>
      </w:r>
      <w:r w:rsidRPr="00F036EC">
        <w:rPr>
          <w:bCs/>
          <w:i/>
          <w:iCs/>
          <w:sz w:val="20"/>
          <w:szCs w:val="20"/>
        </w:rPr>
        <w:t>della parte II lettera D DGUE</w:t>
      </w:r>
      <w:r w:rsidRPr="00F036EC">
        <w:rPr>
          <w:rStyle w:val="Carpredefinitoparagrafo1"/>
          <w:rFonts w:cs="Arial"/>
          <w:sz w:val="20"/>
          <w:szCs w:val="20"/>
        </w:rPr>
        <w:t xml:space="preserve"> .  </w:t>
      </w:r>
    </w:p>
    <w:p w:rsidR="00472EBA" w:rsidRDefault="00472EBA" w:rsidP="00472EBA">
      <w:pPr>
        <w:pStyle w:val="NormaleWeb"/>
        <w:spacing w:before="0" w:after="0" w:line="0" w:lineRule="atLeast"/>
        <w:jc w:val="both"/>
        <w:rPr>
          <w:rStyle w:val="Carpredefinitoparagrafo1"/>
          <w:rFonts w:cs="Arial"/>
          <w:sz w:val="20"/>
          <w:szCs w:val="20"/>
        </w:rPr>
      </w:pPr>
      <w:r w:rsidRPr="00F036EC">
        <w:rPr>
          <w:rStyle w:val="Carpredefinitoparagrafo1"/>
          <w:rFonts w:cs="Arial"/>
          <w:sz w:val="20"/>
          <w:szCs w:val="20"/>
        </w:rPr>
        <w:t>Il  subappalto  è  disciplinato  dall’art.  105  del  Codice e smi.</w:t>
      </w:r>
    </w:p>
    <w:p w:rsidR="00473E35" w:rsidRPr="00473E35" w:rsidRDefault="00473E35" w:rsidP="00473E35">
      <w:pPr>
        <w:autoSpaceDE w:val="0"/>
        <w:autoSpaceDN w:val="0"/>
        <w:adjustRightInd w:val="0"/>
        <w:spacing w:after="0" w:line="240" w:lineRule="auto"/>
        <w:rPr>
          <w:rFonts w:ascii="Broadway" w:hAnsi="Broadway" w:cs="Broadway"/>
          <w:color w:val="000000"/>
          <w:sz w:val="24"/>
          <w:szCs w:val="24"/>
        </w:rPr>
      </w:pP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Broadway" w:hAnsi="Broadway" w:cs="Broadway"/>
          <w:color w:val="000000"/>
          <w:sz w:val="20"/>
          <w:szCs w:val="20"/>
        </w:rPr>
        <w:t xml:space="preserve">7. </w:t>
      </w:r>
      <w:r w:rsidRPr="00473E35">
        <w:rPr>
          <w:rFonts w:ascii="Times New Roman" w:hAnsi="Times New Roman" w:cs="Times New Roman"/>
          <w:b/>
          <w:bCs/>
          <w:color w:val="000000"/>
        </w:rPr>
        <w:t xml:space="preserve">MODALITA’ E ULTERIORI CONDIZIONI PER LA PRESENTAZIONE DELLE OFFERTE. </w:t>
      </w: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Times New Roman" w:hAnsi="Times New Roman" w:cs="Times New Roman"/>
          <w:color w:val="000000"/>
        </w:rPr>
        <w:t xml:space="preserve">Le offerte, presentate telematicamente tramite il MePA entro e non oltre la data indicata sul </w:t>
      </w: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Times New Roman" w:hAnsi="Times New Roman" w:cs="Times New Roman"/>
          <w:color w:val="000000"/>
        </w:rPr>
        <w:t xml:space="preserve">portale - sezione Date Iniziativa-, dovranno essere corredate della </w:t>
      </w:r>
      <w:r w:rsidRPr="00473E35">
        <w:rPr>
          <w:rFonts w:ascii="Times New Roman" w:hAnsi="Times New Roman" w:cs="Times New Roman"/>
          <w:b/>
          <w:bCs/>
          <w:color w:val="000000"/>
        </w:rPr>
        <w:t xml:space="preserve">DOCUMENTAZIONE AMMINISTRATIVA TECNICA ED ECONOMICA </w:t>
      </w:r>
      <w:r w:rsidRPr="00473E35">
        <w:rPr>
          <w:rFonts w:ascii="Times New Roman" w:hAnsi="Times New Roman" w:cs="Times New Roman"/>
          <w:color w:val="000000"/>
        </w:rPr>
        <w:t>di seguito descritta</w:t>
      </w:r>
      <w:r w:rsidRPr="00473E35">
        <w:rPr>
          <w:rFonts w:ascii="Times New Roman" w:hAnsi="Times New Roman" w:cs="Times New Roman"/>
          <w:b/>
          <w:bCs/>
          <w:color w:val="000000"/>
        </w:rPr>
        <w:t xml:space="preserve">: </w:t>
      </w: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Times New Roman" w:hAnsi="Times New Roman" w:cs="Times New Roman"/>
          <w:b/>
          <w:bCs/>
          <w:color w:val="000000"/>
        </w:rPr>
        <w:t xml:space="preserve">DOCUMENTAZIONE AMMINISTRATIVA: </w:t>
      </w: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Wingdings" w:hAnsi="Wingdings" w:cs="Wingdings"/>
          <w:color w:val="000000"/>
        </w:rPr>
        <w:t></w:t>
      </w:r>
      <w:r w:rsidRPr="00473E35">
        <w:rPr>
          <w:rFonts w:ascii="Wingdings" w:hAnsi="Wingdings" w:cs="Wingdings"/>
          <w:color w:val="000000"/>
        </w:rPr>
        <w:t></w:t>
      </w:r>
      <w:r w:rsidRPr="00473E35">
        <w:rPr>
          <w:rFonts w:ascii="Times New Roman" w:hAnsi="Times New Roman" w:cs="Times New Roman"/>
          <w:b/>
          <w:bCs/>
          <w:color w:val="000000"/>
        </w:rPr>
        <w:t>7.1- Modello DGUE + Integrazione</w:t>
      </w:r>
      <w:r w:rsidRPr="00473E35">
        <w:rPr>
          <w:rFonts w:ascii="Times New Roman" w:hAnsi="Times New Roman" w:cs="Times New Roman"/>
          <w:color w:val="000000"/>
        </w:rPr>
        <w:t xml:space="preserve">, rilasciato ai sensi del D.P.R. 445/2000 e s.m.i., debitamente compilato, </w:t>
      </w:r>
      <w:r w:rsidRPr="00473E35">
        <w:rPr>
          <w:rFonts w:ascii="Times New Roman" w:hAnsi="Times New Roman" w:cs="Times New Roman"/>
          <w:b/>
          <w:bCs/>
          <w:color w:val="000000"/>
        </w:rPr>
        <w:t xml:space="preserve">firmato digitalmente dal legale rappresentante della ditta partecipante ed inviato telematicamente tramite il MePA. </w:t>
      </w:r>
    </w:p>
    <w:p w:rsidR="00473E35" w:rsidRDefault="00473E35" w:rsidP="00473E35">
      <w:pPr>
        <w:autoSpaceDE w:val="0"/>
        <w:autoSpaceDN w:val="0"/>
        <w:adjustRightInd w:val="0"/>
        <w:spacing w:after="0" w:line="240" w:lineRule="auto"/>
        <w:rPr>
          <w:rFonts w:ascii="Times New Roman" w:hAnsi="Times New Roman" w:cs="Times New Roman"/>
          <w:color w:val="000000"/>
        </w:rPr>
      </w:pPr>
      <w:r w:rsidRPr="00473E35">
        <w:rPr>
          <w:rFonts w:ascii="Times New Roman" w:hAnsi="Times New Roman" w:cs="Times New Roman"/>
          <w:color w:val="000000"/>
        </w:rPr>
        <w:t xml:space="preserve">Questa S.A. si riserva la facoltà di effettuare, a campione, il controllo sulla veridicità di quanto dichiarato, ai sensi della normativa vigente. </w:t>
      </w:r>
    </w:p>
    <w:p w:rsidR="007E0C96" w:rsidRPr="00473E35" w:rsidRDefault="007E0C96" w:rsidP="00473E35">
      <w:pPr>
        <w:autoSpaceDE w:val="0"/>
        <w:autoSpaceDN w:val="0"/>
        <w:adjustRightInd w:val="0"/>
        <w:spacing w:after="0" w:line="240" w:lineRule="auto"/>
        <w:rPr>
          <w:rFonts w:ascii="Broadway" w:hAnsi="Broadway" w:cs="Broadway"/>
          <w:color w:val="000000"/>
        </w:rPr>
      </w:pP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Wingdings" w:hAnsi="Wingdings" w:cs="Wingdings"/>
          <w:color w:val="000000"/>
        </w:rPr>
        <w:t></w:t>
      </w:r>
      <w:r w:rsidRPr="00473E35">
        <w:rPr>
          <w:rFonts w:ascii="Wingdings" w:hAnsi="Wingdings" w:cs="Wingdings"/>
          <w:color w:val="000000"/>
        </w:rPr>
        <w:t></w:t>
      </w:r>
      <w:r w:rsidRPr="00473E35">
        <w:rPr>
          <w:rFonts w:ascii="Times New Roman" w:hAnsi="Times New Roman" w:cs="Times New Roman"/>
          <w:b/>
          <w:bCs/>
          <w:color w:val="000000"/>
        </w:rPr>
        <w:t xml:space="preserve">7.2-PASSOE </w:t>
      </w:r>
    </w:p>
    <w:p w:rsidR="00473E35" w:rsidRDefault="00473E35" w:rsidP="00473E35">
      <w:pPr>
        <w:autoSpaceDE w:val="0"/>
        <w:autoSpaceDN w:val="0"/>
        <w:adjustRightInd w:val="0"/>
        <w:spacing w:after="0" w:line="240" w:lineRule="auto"/>
        <w:rPr>
          <w:rFonts w:ascii="Times New Roman" w:hAnsi="Times New Roman" w:cs="Times New Roman"/>
          <w:color w:val="000000"/>
        </w:rPr>
      </w:pPr>
      <w:r w:rsidRPr="00473E35">
        <w:rPr>
          <w:rFonts w:ascii="Times New Roman" w:hAnsi="Times New Roman" w:cs="Times New Roman"/>
          <w:color w:val="000000"/>
        </w:rPr>
        <w:t xml:space="preserve">Il concorrente, ove previamente registrato, dovrà produrre il documento attestante l'attribuzione del "PASSOE" da parte del servizio AVCPASS. Si ribadisce che la mancata registrazione presso il servizio AVCpass, nonché l’eventuale mancata trasmissione del PASSOE, non comportano, di per se e salvo quanto oltre previsto, l’esclusione dalla presente procedura. L’ASL provvederà, con apposita comunicazione, ad assegnare un termine congruo per l’effettuazione delle attività sopra previste. </w:t>
      </w:r>
    </w:p>
    <w:p w:rsidR="007E0C96" w:rsidRPr="00473E35" w:rsidRDefault="007E0C96" w:rsidP="00473E35">
      <w:pPr>
        <w:autoSpaceDE w:val="0"/>
        <w:autoSpaceDN w:val="0"/>
        <w:adjustRightInd w:val="0"/>
        <w:spacing w:after="0" w:line="240" w:lineRule="auto"/>
        <w:rPr>
          <w:rFonts w:ascii="Broadway" w:hAnsi="Broadway" w:cs="Broadway"/>
          <w:color w:val="000000"/>
        </w:rPr>
      </w:pP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Wingdings" w:hAnsi="Wingdings" w:cs="Wingdings"/>
          <w:color w:val="000000"/>
        </w:rPr>
        <w:t></w:t>
      </w:r>
      <w:r w:rsidRPr="00473E35">
        <w:rPr>
          <w:rFonts w:ascii="Wingdings" w:hAnsi="Wingdings" w:cs="Wingdings"/>
          <w:color w:val="000000"/>
        </w:rPr>
        <w:t></w:t>
      </w:r>
      <w:r w:rsidRPr="00473E35">
        <w:rPr>
          <w:rFonts w:ascii="Times New Roman" w:hAnsi="Times New Roman" w:cs="Times New Roman"/>
          <w:b/>
          <w:bCs/>
          <w:color w:val="000000"/>
        </w:rPr>
        <w:t xml:space="preserve">7.3-CAUZIONE PROVVISORIA </w:t>
      </w:r>
      <w:r w:rsidRPr="00473E35">
        <w:rPr>
          <w:rFonts w:ascii="Times New Roman" w:hAnsi="Times New Roman" w:cs="Times New Roman"/>
          <w:color w:val="000000"/>
        </w:rPr>
        <w:t xml:space="preserve">rilasciata da un fidejussore autorizzato, </w:t>
      </w:r>
      <w:r w:rsidRPr="00473E35">
        <w:rPr>
          <w:rFonts w:ascii="Times New Roman" w:hAnsi="Times New Roman" w:cs="Times New Roman"/>
          <w:b/>
          <w:bCs/>
          <w:color w:val="000000"/>
        </w:rPr>
        <w:t xml:space="preserve">firmata digitalmente </w:t>
      </w: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Times New Roman" w:hAnsi="Times New Roman" w:cs="Times New Roman"/>
          <w:b/>
          <w:bCs/>
          <w:color w:val="000000"/>
        </w:rPr>
        <w:t xml:space="preserve">dal legale rappresentante della ditta partecipante e inviata telematicamente tramite il Mepa </w:t>
      </w:r>
      <w:r w:rsidRPr="00473E35">
        <w:rPr>
          <w:rFonts w:ascii="Times New Roman" w:hAnsi="Times New Roman" w:cs="Times New Roman"/>
          <w:color w:val="000000"/>
        </w:rPr>
        <w:t xml:space="preserve">caricando a sistema la copia scansionata del documento originale recante in calce la dichiarazione resa ai sensi del DPR 445/2000 e smi “Copia Conforme all’Originale”. </w:t>
      </w: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Times New Roman" w:hAnsi="Times New Roman" w:cs="Times New Roman"/>
          <w:color w:val="000000"/>
        </w:rPr>
        <w:t xml:space="preserve">La cauzione dovrà essere resa in favore della ASL AVELLINO secondo le modalità prescritte dall’articolo 93 del D. Lgs 50/2016 e s.m.i., per un importo </w:t>
      </w:r>
      <w:r w:rsidRPr="00473E35">
        <w:rPr>
          <w:rFonts w:ascii="Times New Roman" w:hAnsi="Times New Roman" w:cs="Times New Roman"/>
          <w:b/>
          <w:bCs/>
          <w:color w:val="000000"/>
        </w:rPr>
        <w:t xml:space="preserve">pari al 2% </w:t>
      </w:r>
      <w:r w:rsidRPr="00473E35">
        <w:rPr>
          <w:rFonts w:ascii="Times New Roman" w:hAnsi="Times New Roman" w:cs="Times New Roman"/>
          <w:color w:val="000000"/>
        </w:rPr>
        <w:t xml:space="preserve">dell’importo presunto posto a base di gara. </w:t>
      </w:r>
    </w:p>
    <w:p w:rsidR="00BA368D" w:rsidRDefault="00473E35" w:rsidP="00473E35">
      <w:pPr>
        <w:autoSpaceDE w:val="0"/>
        <w:autoSpaceDN w:val="0"/>
        <w:adjustRightInd w:val="0"/>
        <w:spacing w:after="0" w:line="240" w:lineRule="auto"/>
        <w:rPr>
          <w:rFonts w:ascii="Times New Roman" w:hAnsi="Times New Roman" w:cs="Times New Roman"/>
          <w:color w:val="000000"/>
        </w:rPr>
      </w:pPr>
      <w:r w:rsidRPr="00473E35">
        <w:rPr>
          <w:rFonts w:ascii="Times New Roman" w:hAnsi="Times New Roman" w:cs="Times New Roman"/>
          <w:color w:val="000000"/>
        </w:rPr>
        <w:t xml:space="preserve">Tale garanzia resta vincolata per un periodo di almeno 180 giorni dalla data di presentazione dell’offerta e dovrà essere corredata, oltre a quanto previsto dall’articolo 93, comma 5, del medesimo Decreto Legislativo, dall’impegno del garante, su richiesta della stazione appaltante nel corso della procedura, a rinnovare la garanzia nel caso in cui al momento della scadenza non sia ancora intervenuta l’aggiudicazione. Altresì, essa dovrà contenere la </w:t>
      </w:r>
      <w:r w:rsidRPr="00473E35">
        <w:rPr>
          <w:rFonts w:ascii="Times New Roman" w:hAnsi="Times New Roman" w:cs="Times New Roman"/>
          <w:b/>
          <w:bCs/>
          <w:color w:val="000000"/>
        </w:rPr>
        <w:t xml:space="preserve">Dichiarazione inerente l’impegno </w:t>
      </w:r>
      <w:r w:rsidRPr="00473E35">
        <w:rPr>
          <w:rFonts w:ascii="Times New Roman" w:hAnsi="Times New Roman" w:cs="Times New Roman"/>
          <w:color w:val="000000"/>
        </w:rPr>
        <w:t xml:space="preserve">a rilasciare garanzia fideiussoria pari al 10%dell’importo contrattuale, ai sensi dell’articolo 93-comma 8, qualora l’offerente risultasse aggiudicatario. </w:t>
      </w:r>
    </w:p>
    <w:p w:rsidR="001437C6" w:rsidRDefault="00BA368D" w:rsidP="00473E35">
      <w:pPr>
        <w:autoSpaceDE w:val="0"/>
        <w:autoSpaceDN w:val="0"/>
        <w:adjustRightInd w:val="0"/>
        <w:spacing w:after="0" w:line="240" w:lineRule="auto"/>
        <w:rPr>
          <w:rFonts w:ascii="Times New Roman" w:hAnsi="Times New Roman" w:cs="Times New Roman"/>
          <w:color w:val="000000"/>
        </w:rPr>
      </w:pPr>
      <w:r w:rsidRPr="00473E35">
        <w:rPr>
          <w:rFonts w:ascii="Times New Roman" w:hAnsi="Times New Roman" w:cs="Times New Roman"/>
          <w:color w:val="000000"/>
        </w:rPr>
        <w:t xml:space="preserve">Qualora la garanzia sia resa sotto forma di fideiussione rilasciata da un intermediario finanziario iscritto nell’elenco speciale ex art. 107 del D. Lgs 385/93, dovrà essere allegata copia dell’autorizzazione </w:t>
      </w:r>
      <w:r w:rsidRPr="00473E35">
        <w:rPr>
          <w:rFonts w:ascii="Times New Roman" w:hAnsi="Times New Roman" w:cs="Times New Roman"/>
          <w:color w:val="000000"/>
        </w:rPr>
        <w:lastRenderedPageBreak/>
        <w:t xml:space="preserve">concessa all’intermediario finanziario medesimo dal Ministero del Tesoro, Bilancio e Programmazione economica. L’importo della garanzia può essere ridotto del 50% per gli operatori economici ai quali è stata rilasciata, da organismi accreditati, ai sensi delle norme europee della serie UNI CEI EN 45000 e della serie UNI CEI EN ISO/IEC 17000, la certificazione del sistema di qualità conforme alle norme </w:t>
      </w:r>
    </w:p>
    <w:p w:rsidR="00AE17C1" w:rsidRDefault="00BA368D" w:rsidP="00473E35">
      <w:pPr>
        <w:autoSpaceDE w:val="0"/>
        <w:autoSpaceDN w:val="0"/>
        <w:adjustRightInd w:val="0"/>
        <w:spacing w:after="0" w:line="240" w:lineRule="auto"/>
        <w:rPr>
          <w:rFonts w:ascii="Times New Roman" w:hAnsi="Times New Roman" w:cs="Times New Roman"/>
          <w:color w:val="000000"/>
        </w:rPr>
      </w:pPr>
      <w:r w:rsidRPr="00473E35">
        <w:rPr>
          <w:rFonts w:ascii="Times New Roman" w:hAnsi="Times New Roman" w:cs="Times New Roman"/>
          <w:color w:val="000000"/>
        </w:rPr>
        <w:t>europee della serie UNI CEI ISO 9000; il possesso del requisito dovrà essere documentato nei modi prescritti dalle norme vigenti</w:t>
      </w:r>
      <w:r w:rsidR="000A026D">
        <w:rPr>
          <w:rFonts w:ascii="Times New Roman" w:hAnsi="Times New Roman" w:cs="Times New Roman"/>
          <w:color w:val="000000"/>
        </w:rPr>
        <w:t>;</w:t>
      </w:r>
    </w:p>
    <w:p w:rsidR="00AE17C1" w:rsidRDefault="00AE17C1" w:rsidP="00473E35">
      <w:pPr>
        <w:autoSpaceDE w:val="0"/>
        <w:autoSpaceDN w:val="0"/>
        <w:adjustRightInd w:val="0"/>
        <w:spacing w:after="0" w:line="240" w:lineRule="auto"/>
        <w:rPr>
          <w:rFonts w:ascii="Times New Roman" w:hAnsi="Times New Roman" w:cs="Times New Roman"/>
          <w:color w:val="000000"/>
        </w:rPr>
      </w:pPr>
    </w:p>
    <w:p w:rsidR="00EF16C4" w:rsidRPr="007416FC" w:rsidRDefault="007E0C96" w:rsidP="007416FC">
      <w:pPr>
        <w:tabs>
          <w:tab w:val="left" w:pos="2470"/>
        </w:tabs>
        <w:rPr>
          <w:rFonts w:ascii="Broadway" w:hAnsi="Broadway" w:cs="Broadway"/>
          <w:color w:val="000000"/>
          <w:sz w:val="23"/>
          <w:szCs w:val="23"/>
        </w:rPr>
      </w:pPr>
      <w:r w:rsidRPr="00473E35">
        <w:rPr>
          <w:rFonts w:ascii="Times New Roman" w:hAnsi="Times New Roman" w:cs="Times New Roman"/>
          <w:b/>
          <w:bCs/>
          <w:color w:val="000000"/>
          <w:sz w:val="23"/>
          <w:szCs w:val="23"/>
        </w:rPr>
        <w:t xml:space="preserve">DOCUMENTAZIONE TECNICA: </w:t>
      </w:r>
    </w:p>
    <w:p w:rsidR="00D47176" w:rsidRDefault="00E15950" w:rsidP="00D47176">
      <w:pPr>
        <w:autoSpaceDE w:val="0"/>
        <w:autoSpaceDN w:val="0"/>
        <w:adjustRightInd w:val="0"/>
        <w:spacing w:after="0" w:line="240" w:lineRule="auto"/>
        <w:rPr>
          <w:sz w:val="24"/>
          <w:szCs w:val="24"/>
        </w:rPr>
      </w:pPr>
      <w:r w:rsidRPr="00E15950">
        <w:rPr>
          <w:rFonts w:ascii="Wingdings" w:hAnsi="Wingdings" w:cs="Wingdings"/>
          <w:color w:val="000000"/>
          <w:sz w:val="23"/>
          <w:szCs w:val="23"/>
        </w:rPr>
        <w:t></w:t>
      </w:r>
      <w:r w:rsidRPr="00E15950">
        <w:rPr>
          <w:rFonts w:ascii="Wingdings" w:hAnsi="Wingdings" w:cs="Wingdings"/>
          <w:color w:val="000000"/>
          <w:sz w:val="23"/>
          <w:szCs w:val="23"/>
        </w:rPr>
        <w:t></w:t>
      </w:r>
      <w:r w:rsidR="004674CF">
        <w:rPr>
          <w:rFonts w:ascii="Times New Roman" w:hAnsi="Times New Roman" w:cs="Times New Roman"/>
          <w:b/>
          <w:bCs/>
          <w:color w:val="000000"/>
        </w:rPr>
        <w:t>7.4</w:t>
      </w:r>
      <w:r w:rsidRPr="00E15950">
        <w:rPr>
          <w:rFonts w:ascii="Times New Roman" w:hAnsi="Times New Roman" w:cs="Times New Roman"/>
          <w:b/>
          <w:bCs/>
          <w:color w:val="000000"/>
        </w:rPr>
        <w:t xml:space="preserve">- RELAZIONE TECNICA </w:t>
      </w:r>
    </w:p>
    <w:p w:rsidR="00E05A00" w:rsidRPr="00603EE3" w:rsidRDefault="00D47176" w:rsidP="00473E35">
      <w:pPr>
        <w:autoSpaceDE w:val="0"/>
        <w:autoSpaceDN w:val="0"/>
        <w:adjustRightInd w:val="0"/>
        <w:spacing w:after="0" w:line="240" w:lineRule="auto"/>
        <w:rPr>
          <w:rFonts w:ascii="Times New Roman" w:hAnsi="Times New Roman" w:cs="Times New Roman"/>
        </w:rPr>
      </w:pPr>
      <w:r w:rsidRPr="00603EE3">
        <w:rPr>
          <w:rFonts w:ascii="Times New Roman" w:hAnsi="Times New Roman" w:cs="Times New Roman"/>
        </w:rPr>
        <w:t>C</w:t>
      </w:r>
      <w:r w:rsidR="00E05A00" w:rsidRPr="00603EE3">
        <w:rPr>
          <w:rFonts w:ascii="Times New Roman" w:hAnsi="Times New Roman" w:cs="Times New Roman"/>
        </w:rPr>
        <w:t>ontenente</w:t>
      </w:r>
      <w:r w:rsidRPr="00603EE3">
        <w:rPr>
          <w:rFonts w:ascii="Times New Roman" w:hAnsi="Times New Roman" w:cs="Times New Roman"/>
        </w:rPr>
        <w:t xml:space="preserve"> </w:t>
      </w:r>
      <w:r w:rsidR="00E05A00" w:rsidRPr="00603EE3">
        <w:rPr>
          <w:rFonts w:ascii="Times New Roman" w:hAnsi="Times New Roman" w:cs="Times New Roman"/>
        </w:rPr>
        <w:t xml:space="preserve"> </w:t>
      </w:r>
      <w:r w:rsidR="00E05A00" w:rsidRPr="00603EE3">
        <w:rPr>
          <w:rFonts w:ascii="Times New Roman" w:hAnsi="Times New Roman" w:cs="Times New Roman"/>
          <w:b/>
        </w:rPr>
        <w:t xml:space="preserve">una proposta tecnico-organizzativa del servizio proposto, copia della documentazione relativa agli automezzi e al Centro di smaltimento autorizzato, dépliant illustrativi dei contenitori, ecc. </w:t>
      </w:r>
      <w:r w:rsidR="00E05A00" w:rsidRPr="00603EE3">
        <w:rPr>
          <w:rFonts w:ascii="Times New Roman" w:hAnsi="Times New Roman" w:cs="Times New Roman"/>
        </w:rPr>
        <w:t xml:space="preserve">La proposta/relazione deve essere armonica e coerente con quanto richiesto  </w:t>
      </w:r>
      <w:r w:rsidR="00806F1E">
        <w:rPr>
          <w:rFonts w:ascii="Times New Roman" w:hAnsi="Times New Roman" w:cs="Times New Roman"/>
        </w:rPr>
        <w:t>all’</w:t>
      </w:r>
      <w:r w:rsidR="006D0DB5">
        <w:rPr>
          <w:rFonts w:ascii="Times New Roman" w:hAnsi="Times New Roman" w:cs="Times New Roman"/>
        </w:rPr>
        <w:t>A</w:t>
      </w:r>
      <w:r w:rsidR="00806F1E">
        <w:rPr>
          <w:rFonts w:ascii="Times New Roman" w:hAnsi="Times New Roman" w:cs="Times New Roman"/>
        </w:rPr>
        <w:t>rt. 13</w:t>
      </w:r>
      <w:r w:rsidR="006D0DB5">
        <w:rPr>
          <w:rFonts w:ascii="Times New Roman" w:hAnsi="Times New Roman" w:cs="Times New Roman"/>
        </w:rPr>
        <w:t xml:space="preserve">lett. A) </w:t>
      </w:r>
      <w:r w:rsidR="00806F1E">
        <w:rPr>
          <w:rFonts w:ascii="Times New Roman" w:hAnsi="Times New Roman" w:cs="Times New Roman"/>
        </w:rPr>
        <w:t xml:space="preserve"> </w:t>
      </w:r>
      <w:r w:rsidR="00E05A00" w:rsidRPr="00603EE3">
        <w:rPr>
          <w:rFonts w:ascii="Times New Roman" w:hAnsi="Times New Roman" w:cs="Times New Roman"/>
        </w:rPr>
        <w:t>d</w:t>
      </w:r>
      <w:r w:rsidR="00806F1E">
        <w:rPr>
          <w:rFonts w:ascii="Times New Roman" w:hAnsi="Times New Roman" w:cs="Times New Roman"/>
        </w:rPr>
        <w:t>e</w:t>
      </w:r>
      <w:r w:rsidR="00E05A00" w:rsidRPr="00603EE3">
        <w:rPr>
          <w:rFonts w:ascii="Times New Roman" w:hAnsi="Times New Roman" w:cs="Times New Roman"/>
        </w:rPr>
        <w:t>l CSA ed essere articolata in modo tale che ogni punto sia esauriente per sé stesso, senza richiami non contenuti nella documentazione presentata. Il servizio proposto deve rispettare le caratteristiche minime stabilite dal CSA, pena l’esclusione dalla gara.</w:t>
      </w:r>
    </w:p>
    <w:p w:rsidR="00473E35" w:rsidRPr="00473E35" w:rsidRDefault="00473E35" w:rsidP="00473E35">
      <w:pPr>
        <w:autoSpaceDE w:val="0"/>
        <w:autoSpaceDN w:val="0"/>
        <w:adjustRightInd w:val="0"/>
        <w:spacing w:after="0" w:line="240" w:lineRule="auto"/>
        <w:rPr>
          <w:rFonts w:ascii="Broadway" w:hAnsi="Broadway" w:cs="Broadway"/>
          <w:color w:val="000000"/>
        </w:rPr>
      </w:pPr>
    </w:p>
    <w:p w:rsidR="00473E35" w:rsidRDefault="00473E35" w:rsidP="00473E35">
      <w:pPr>
        <w:autoSpaceDE w:val="0"/>
        <w:autoSpaceDN w:val="0"/>
        <w:adjustRightInd w:val="0"/>
        <w:spacing w:after="0" w:line="240" w:lineRule="auto"/>
        <w:rPr>
          <w:rFonts w:ascii="Times New Roman" w:hAnsi="Times New Roman" w:cs="Times New Roman"/>
          <w:b/>
          <w:bCs/>
          <w:color w:val="000000"/>
        </w:rPr>
      </w:pPr>
      <w:r w:rsidRPr="00473E35">
        <w:rPr>
          <w:rFonts w:ascii="Times New Roman" w:hAnsi="Times New Roman" w:cs="Times New Roman"/>
          <w:b/>
          <w:bCs/>
          <w:color w:val="000000"/>
        </w:rPr>
        <w:t xml:space="preserve">La relazione deve essere firmata digitalmente dal legale rappresentante della ditta partecipante ed inviata telematicamente tramite il MePA </w:t>
      </w:r>
    </w:p>
    <w:p w:rsidR="00C23F35" w:rsidRPr="00473E35" w:rsidRDefault="00C23F35" w:rsidP="00473E35">
      <w:pPr>
        <w:autoSpaceDE w:val="0"/>
        <w:autoSpaceDN w:val="0"/>
        <w:adjustRightInd w:val="0"/>
        <w:spacing w:after="0" w:line="240" w:lineRule="auto"/>
        <w:rPr>
          <w:rFonts w:ascii="Broadway" w:hAnsi="Broadway" w:cs="Broadway"/>
          <w:color w:val="000000"/>
        </w:rPr>
      </w:pP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Wingdings" w:hAnsi="Wingdings" w:cs="Wingdings"/>
          <w:color w:val="000000"/>
        </w:rPr>
        <w:t></w:t>
      </w:r>
      <w:r w:rsidRPr="00473E35">
        <w:rPr>
          <w:rFonts w:ascii="Wingdings" w:hAnsi="Wingdings" w:cs="Wingdings"/>
          <w:color w:val="000000"/>
        </w:rPr>
        <w:t></w:t>
      </w:r>
      <w:r w:rsidR="004674CF">
        <w:rPr>
          <w:rFonts w:ascii="Times New Roman" w:hAnsi="Times New Roman" w:cs="Times New Roman"/>
          <w:b/>
          <w:bCs/>
          <w:color w:val="000000"/>
        </w:rPr>
        <w:t>7.5</w:t>
      </w:r>
      <w:r w:rsidRPr="00473E35">
        <w:rPr>
          <w:rFonts w:ascii="Times New Roman" w:hAnsi="Times New Roman" w:cs="Times New Roman"/>
          <w:b/>
          <w:bCs/>
          <w:color w:val="000000"/>
        </w:rPr>
        <w:t xml:space="preserve">-OFFERTA ECONOMICA </w:t>
      </w:r>
      <w:r w:rsidRPr="00473E35">
        <w:rPr>
          <w:rFonts w:ascii="Times New Roman" w:hAnsi="Times New Roman" w:cs="Times New Roman"/>
          <w:color w:val="000000"/>
        </w:rPr>
        <w:t>come da fac simile di sistema</w:t>
      </w:r>
      <w:r w:rsidRPr="00473E35">
        <w:rPr>
          <w:rFonts w:ascii="Times New Roman" w:hAnsi="Times New Roman" w:cs="Times New Roman"/>
          <w:b/>
          <w:bCs/>
          <w:color w:val="000000"/>
        </w:rPr>
        <w:t xml:space="preserve">, firmata digitalmente dal legale rappresentante della ditta partecipante ed inviata telematicamente tramite il MePA </w:t>
      </w:r>
    </w:p>
    <w:p w:rsidR="00473E35" w:rsidRPr="00473E35" w:rsidRDefault="00473E35" w:rsidP="00473E35">
      <w:pPr>
        <w:autoSpaceDE w:val="0"/>
        <w:autoSpaceDN w:val="0"/>
        <w:adjustRightInd w:val="0"/>
        <w:spacing w:after="0" w:line="240" w:lineRule="auto"/>
        <w:rPr>
          <w:rFonts w:ascii="Broadway" w:hAnsi="Broadway" w:cs="Broadway"/>
          <w:color w:val="000000"/>
        </w:rPr>
      </w:pPr>
    </w:p>
    <w:p w:rsidR="00473E35" w:rsidRDefault="00473E35" w:rsidP="00473E35">
      <w:pPr>
        <w:autoSpaceDE w:val="0"/>
        <w:autoSpaceDN w:val="0"/>
        <w:adjustRightInd w:val="0"/>
        <w:spacing w:after="26" w:line="240" w:lineRule="auto"/>
        <w:rPr>
          <w:rFonts w:ascii="Times New Roman" w:hAnsi="Times New Roman" w:cs="Times New Roman"/>
          <w:b/>
          <w:bCs/>
          <w:color w:val="000000"/>
        </w:rPr>
      </w:pPr>
      <w:r w:rsidRPr="00473E35">
        <w:rPr>
          <w:rFonts w:ascii="Wingdings" w:hAnsi="Wingdings" w:cs="Wingdings"/>
          <w:color w:val="000000"/>
        </w:rPr>
        <w:t></w:t>
      </w:r>
      <w:r w:rsidRPr="00473E35">
        <w:rPr>
          <w:rFonts w:ascii="Wingdings" w:hAnsi="Wingdings" w:cs="Wingdings"/>
          <w:color w:val="000000"/>
        </w:rPr>
        <w:t></w:t>
      </w:r>
      <w:r w:rsidR="004674CF">
        <w:rPr>
          <w:rFonts w:ascii="Times New Roman" w:hAnsi="Times New Roman" w:cs="Times New Roman"/>
          <w:b/>
          <w:bCs/>
          <w:color w:val="000000"/>
        </w:rPr>
        <w:t>7.6</w:t>
      </w:r>
      <w:r w:rsidRPr="00473E35">
        <w:rPr>
          <w:rFonts w:ascii="Times New Roman" w:hAnsi="Times New Roman" w:cs="Times New Roman"/>
          <w:b/>
          <w:bCs/>
          <w:color w:val="000000"/>
        </w:rPr>
        <w:t xml:space="preserve">- </w:t>
      </w:r>
      <w:r w:rsidR="000F73BA">
        <w:rPr>
          <w:rFonts w:ascii="Times New Roman" w:hAnsi="Times New Roman" w:cs="Times New Roman"/>
          <w:b/>
          <w:bCs/>
          <w:color w:val="000000"/>
        </w:rPr>
        <w:t xml:space="preserve"> ALLEGATO OFFERTA ECONOMICA </w:t>
      </w:r>
      <w:r w:rsidRPr="00473E35">
        <w:rPr>
          <w:rFonts w:ascii="Times New Roman" w:hAnsi="Times New Roman" w:cs="Times New Roman"/>
          <w:color w:val="000000"/>
        </w:rPr>
        <w:t xml:space="preserve">debitamente compilato e </w:t>
      </w:r>
      <w:r w:rsidRPr="00473E35">
        <w:rPr>
          <w:rFonts w:ascii="Times New Roman" w:hAnsi="Times New Roman" w:cs="Times New Roman"/>
          <w:b/>
          <w:bCs/>
          <w:color w:val="000000"/>
        </w:rPr>
        <w:t xml:space="preserve">firmato digitalmente dal legale rappresentante della ditta e inviato telematicamente tramite il Mepa. </w:t>
      </w:r>
    </w:p>
    <w:p w:rsidR="00AF77E9" w:rsidRPr="00D006CA" w:rsidRDefault="00AF77E9" w:rsidP="00D006CA">
      <w:pPr>
        <w:pStyle w:val="western"/>
        <w:tabs>
          <w:tab w:val="num" w:pos="786"/>
        </w:tabs>
        <w:spacing w:before="0" w:beforeAutospacing="0" w:after="0"/>
        <w:jc w:val="left"/>
        <w:rPr>
          <w:b/>
          <w:sz w:val="20"/>
          <w:szCs w:val="20"/>
        </w:rPr>
      </w:pPr>
    </w:p>
    <w:p w:rsidR="00A95EFD" w:rsidRPr="004D5D9E" w:rsidRDefault="00A95EFD" w:rsidP="007C1140">
      <w:pPr>
        <w:pStyle w:val="NormaleWeb"/>
        <w:numPr>
          <w:ilvl w:val="0"/>
          <w:numId w:val="10"/>
        </w:numPr>
        <w:spacing w:before="0" w:after="0" w:line="240" w:lineRule="atLeast"/>
        <w:rPr>
          <w:b/>
          <w:sz w:val="20"/>
          <w:szCs w:val="20"/>
        </w:rPr>
      </w:pPr>
      <w:r w:rsidRPr="004D5D9E">
        <w:rPr>
          <w:b/>
          <w:sz w:val="20"/>
          <w:szCs w:val="20"/>
        </w:rPr>
        <w:t>MODALITA’  DI  AGGIUDICAZIONE  DELLA  GARA</w:t>
      </w:r>
    </w:p>
    <w:p w:rsidR="00BB10E7" w:rsidRPr="004D5D9E" w:rsidRDefault="00BB10E7" w:rsidP="00BB10E7">
      <w:pPr>
        <w:pStyle w:val="NormaleWeb"/>
        <w:suppressAutoHyphens w:val="0"/>
        <w:spacing w:before="0" w:after="0" w:line="240" w:lineRule="atLeast"/>
        <w:ind w:left="502"/>
        <w:jc w:val="both"/>
        <w:rPr>
          <w:sz w:val="20"/>
          <w:szCs w:val="20"/>
        </w:rPr>
      </w:pPr>
      <w:r w:rsidRPr="004D5D9E">
        <w:rPr>
          <w:sz w:val="20"/>
          <w:szCs w:val="20"/>
        </w:rPr>
        <w:t>L’aggiudicazione della RdO sarà effettuata direttamente dal Punto Ordinante  secondo il criterio dell’offerta economicamente più vantaggiosa di cui 95, comma 2, del DLgs 50/2016, in favore dell'offerta economicamente più vantaggiosa, la cui valutazione sarà effettuata sulla base dei seguenti elementi:</w:t>
      </w:r>
    </w:p>
    <w:p w:rsidR="00BB10E7" w:rsidRPr="004D5D9E" w:rsidRDefault="00BB10E7" w:rsidP="00BB10E7">
      <w:pPr>
        <w:pStyle w:val="NormaleWeb"/>
        <w:suppressAutoHyphens w:val="0"/>
        <w:spacing w:before="0" w:after="0" w:line="240" w:lineRule="atLeast"/>
        <w:ind w:left="502"/>
        <w:jc w:val="both"/>
        <w:rPr>
          <w:sz w:val="20"/>
          <w:szCs w:val="20"/>
        </w:rPr>
      </w:pPr>
    </w:p>
    <w:tbl>
      <w:tblPr>
        <w:tblW w:w="0" w:type="auto"/>
        <w:tblInd w:w="10" w:type="dxa"/>
        <w:tblLayout w:type="fixed"/>
        <w:tblCellMar>
          <w:left w:w="0" w:type="dxa"/>
          <w:right w:w="0" w:type="dxa"/>
        </w:tblCellMar>
        <w:tblLook w:val="0000"/>
      </w:tblPr>
      <w:tblGrid>
        <w:gridCol w:w="6804"/>
        <w:gridCol w:w="2734"/>
      </w:tblGrid>
      <w:tr w:rsidR="00BB10E7" w:rsidRPr="004D5D9E" w:rsidTr="00D47176">
        <w:trPr>
          <w:trHeight w:val="244"/>
        </w:trPr>
        <w:tc>
          <w:tcPr>
            <w:tcW w:w="6804" w:type="dxa"/>
            <w:tcBorders>
              <w:top w:val="single" w:sz="8" w:space="0" w:color="000000"/>
              <w:left w:val="single" w:sz="8" w:space="0" w:color="000000"/>
              <w:bottom w:val="single" w:sz="8" w:space="0" w:color="000000"/>
            </w:tcBorders>
            <w:shd w:val="clear" w:color="auto" w:fill="auto"/>
            <w:vAlign w:val="bottom"/>
          </w:tcPr>
          <w:p w:rsidR="00BB10E7" w:rsidRPr="004D5D9E" w:rsidRDefault="00BB10E7" w:rsidP="00D47176">
            <w:pPr>
              <w:widowControl w:val="0"/>
              <w:autoSpaceDE w:val="0"/>
              <w:spacing w:before="120" w:after="0" w:line="240" w:lineRule="auto"/>
              <w:ind w:left="100"/>
              <w:rPr>
                <w:sz w:val="20"/>
                <w:szCs w:val="20"/>
              </w:rPr>
            </w:pPr>
            <w:r w:rsidRPr="004D5D9E">
              <w:rPr>
                <w:rFonts w:ascii="Times New Roman" w:hAnsi="Times New Roman"/>
                <w:b/>
                <w:sz w:val="20"/>
                <w:szCs w:val="20"/>
              </w:rPr>
              <w:t xml:space="preserve">ELEMENTO QUALITA’– </w:t>
            </w:r>
            <w:r w:rsidRPr="004D5D9E">
              <w:rPr>
                <w:rFonts w:ascii="Times New Roman" w:hAnsi="Times New Roman"/>
                <w:b/>
                <w:i/>
                <w:iCs/>
                <w:sz w:val="20"/>
                <w:szCs w:val="20"/>
              </w:rPr>
              <w:t>“OFFERTA TECNICA”</w:t>
            </w:r>
          </w:p>
        </w:tc>
        <w:tc>
          <w:tcPr>
            <w:tcW w:w="27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BB10E7" w:rsidRPr="004D5D9E" w:rsidRDefault="00EF6ADD" w:rsidP="00D47176">
            <w:pPr>
              <w:widowControl w:val="0"/>
              <w:autoSpaceDE w:val="0"/>
              <w:spacing w:before="120" w:after="0" w:line="240" w:lineRule="auto"/>
              <w:jc w:val="center"/>
              <w:rPr>
                <w:rFonts w:ascii="Times New Roman" w:hAnsi="Times New Roman"/>
                <w:sz w:val="20"/>
                <w:szCs w:val="20"/>
              </w:rPr>
            </w:pPr>
            <w:r>
              <w:rPr>
                <w:rFonts w:ascii="Times New Roman" w:hAnsi="Times New Roman"/>
                <w:sz w:val="20"/>
                <w:szCs w:val="20"/>
              </w:rPr>
              <w:t>70</w:t>
            </w:r>
          </w:p>
        </w:tc>
      </w:tr>
      <w:tr w:rsidR="00BB10E7" w:rsidRPr="004D5D9E" w:rsidTr="00D47176">
        <w:trPr>
          <w:trHeight w:val="244"/>
        </w:trPr>
        <w:tc>
          <w:tcPr>
            <w:tcW w:w="6804" w:type="dxa"/>
            <w:tcBorders>
              <w:left w:val="single" w:sz="8" w:space="0" w:color="000000"/>
              <w:bottom w:val="single" w:sz="8" w:space="0" w:color="000000"/>
            </w:tcBorders>
            <w:shd w:val="clear" w:color="auto" w:fill="auto"/>
            <w:vAlign w:val="bottom"/>
          </w:tcPr>
          <w:p w:rsidR="00BB10E7" w:rsidRPr="004D5D9E" w:rsidRDefault="00BB10E7" w:rsidP="00D47176">
            <w:pPr>
              <w:widowControl w:val="0"/>
              <w:autoSpaceDE w:val="0"/>
              <w:spacing w:before="120" w:after="0" w:line="240" w:lineRule="auto"/>
              <w:ind w:left="100"/>
              <w:rPr>
                <w:sz w:val="20"/>
                <w:szCs w:val="20"/>
              </w:rPr>
            </w:pPr>
            <w:r w:rsidRPr="004D5D9E">
              <w:rPr>
                <w:rFonts w:ascii="Times New Roman" w:hAnsi="Times New Roman"/>
                <w:b/>
                <w:sz w:val="20"/>
                <w:szCs w:val="20"/>
              </w:rPr>
              <w:t>ELEMENTO PREZZO – “</w:t>
            </w:r>
            <w:r w:rsidRPr="004D5D9E">
              <w:rPr>
                <w:rFonts w:ascii="Times New Roman" w:hAnsi="Times New Roman"/>
                <w:b/>
                <w:i/>
                <w:sz w:val="20"/>
                <w:szCs w:val="20"/>
              </w:rPr>
              <w:t>OFFERTA ECONOMICA</w:t>
            </w:r>
            <w:r w:rsidRPr="004D5D9E">
              <w:rPr>
                <w:rFonts w:ascii="Times New Roman" w:hAnsi="Times New Roman"/>
                <w:b/>
                <w:sz w:val="20"/>
                <w:szCs w:val="20"/>
              </w:rPr>
              <w:t>”</w:t>
            </w:r>
          </w:p>
        </w:tc>
        <w:tc>
          <w:tcPr>
            <w:tcW w:w="2734" w:type="dxa"/>
            <w:tcBorders>
              <w:left w:val="single" w:sz="8" w:space="0" w:color="000000"/>
              <w:bottom w:val="single" w:sz="8" w:space="0" w:color="000000"/>
              <w:right w:val="single" w:sz="8" w:space="0" w:color="000000"/>
            </w:tcBorders>
            <w:shd w:val="clear" w:color="auto" w:fill="auto"/>
            <w:vAlign w:val="bottom"/>
          </w:tcPr>
          <w:p w:rsidR="00BB10E7" w:rsidRPr="004D5D9E" w:rsidRDefault="00603EE3" w:rsidP="00D47176">
            <w:pPr>
              <w:widowControl w:val="0"/>
              <w:autoSpaceDE w:val="0"/>
              <w:spacing w:before="120" w:after="0" w:line="240" w:lineRule="auto"/>
              <w:jc w:val="center"/>
              <w:rPr>
                <w:rFonts w:ascii="Times New Roman" w:hAnsi="Times New Roman"/>
                <w:sz w:val="20"/>
                <w:szCs w:val="20"/>
              </w:rPr>
            </w:pPr>
            <w:r>
              <w:rPr>
                <w:rFonts w:ascii="Times New Roman" w:hAnsi="Times New Roman"/>
                <w:sz w:val="20"/>
                <w:szCs w:val="20"/>
              </w:rPr>
              <w:t>3</w:t>
            </w:r>
            <w:r w:rsidR="00D47176">
              <w:rPr>
                <w:rFonts w:ascii="Times New Roman" w:hAnsi="Times New Roman"/>
                <w:sz w:val="20"/>
                <w:szCs w:val="20"/>
              </w:rPr>
              <w:t>0</w:t>
            </w:r>
          </w:p>
        </w:tc>
      </w:tr>
      <w:tr w:rsidR="00BB10E7" w:rsidRPr="004D5D9E" w:rsidTr="00D47176">
        <w:trPr>
          <w:trHeight w:val="244"/>
        </w:trPr>
        <w:tc>
          <w:tcPr>
            <w:tcW w:w="6804" w:type="dxa"/>
            <w:tcBorders>
              <w:left w:val="single" w:sz="8" w:space="0" w:color="000000"/>
              <w:bottom w:val="single" w:sz="8" w:space="0" w:color="000000"/>
            </w:tcBorders>
            <w:shd w:val="clear" w:color="auto" w:fill="auto"/>
            <w:vAlign w:val="bottom"/>
          </w:tcPr>
          <w:p w:rsidR="00BB10E7" w:rsidRPr="004D5D9E" w:rsidRDefault="00BB10E7" w:rsidP="00D47176">
            <w:pPr>
              <w:widowControl w:val="0"/>
              <w:autoSpaceDE w:val="0"/>
              <w:spacing w:before="120" w:after="0" w:line="240" w:lineRule="auto"/>
              <w:ind w:left="100"/>
              <w:jc w:val="right"/>
              <w:rPr>
                <w:sz w:val="20"/>
                <w:szCs w:val="20"/>
              </w:rPr>
            </w:pPr>
            <w:r w:rsidRPr="004D5D9E">
              <w:rPr>
                <w:rFonts w:ascii="Times New Roman" w:hAnsi="Times New Roman"/>
                <w:b/>
                <w:bCs/>
                <w:sz w:val="20"/>
                <w:szCs w:val="20"/>
              </w:rPr>
              <w:t>PUNTEGGIO TOTALE ATTRIBUIBILE</w:t>
            </w:r>
          </w:p>
        </w:tc>
        <w:tc>
          <w:tcPr>
            <w:tcW w:w="2734" w:type="dxa"/>
            <w:tcBorders>
              <w:left w:val="single" w:sz="8" w:space="0" w:color="000000"/>
              <w:bottom w:val="single" w:sz="8" w:space="0" w:color="000000"/>
              <w:right w:val="single" w:sz="8" w:space="0" w:color="000000"/>
            </w:tcBorders>
            <w:shd w:val="clear" w:color="auto" w:fill="auto"/>
            <w:vAlign w:val="bottom"/>
          </w:tcPr>
          <w:p w:rsidR="00BB10E7" w:rsidRPr="004D5D9E" w:rsidRDefault="00BB10E7" w:rsidP="00D47176">
            <w:pPr>
              <w:widowControl w:val="0"/>
              <w:autoSpaceDE w:val="0"/>
              <w:spacing w:before="120" w:after="0" w:line="240" w:lineRule="auto"/>
              <w:jc w:val="center"/>
              <w:rPr>
                <w:sz w:val="20"/>
                <w:szCs w:val="20"/>
              </w:rPr>
            </w:pPr>
            <w:r w:rsidRPr="004D5D9E">
              <w:rPr>
                <w:rFonts w:ascii="Times New Roman" w:hAnsi="Times New Roman"/>
                <w:b/>
                <w:bCs/>
                <w:w w:val="89"/>
                <w:sz w:val="20"/>
                <w:szCs w:val="20"/>
              </w:rPr>
              <w:t>100</w:t>
            </w:r>
          </w:p>
        </w:tc>
      </w:tr>
    </w:tbl>
    <w:p w:rsidR="00BB10E7" w:rsidRDefault="00D006CA" w:rsidP="00D006CA">
      <w:pPr>
        <w:pStyle w:val="NormaleWeb"/>
        <w:spacing w:after="0"/>
      </w:pPr>
      <w:r w:rsidRPr="00D006CA">
        <w:t>Le offerte prodotte dai concorrenti saranno sottoposte all’esame di apposita Commissione nominata dal Direttore Generale che attribuirà i punteggi previa valutazione tecnica delle offerte stesse, sulla scorta dei criteri di valutazione e dei connessi p</w:t>
      </w:r>
      <w:r>
        <w:t>arametri di seguito specificati.</w:t>
      </w:r>
    </w:p>
    <w:p w:rsidR="00BF569A" w:rsidRDefault="00BF569A" w:rsidP="00BF569A">
      <w:pPr>
        <w:spacing w:after="0" w:line="240" w:lineRule="auto"/>
        <w:jc w:val="both"/>
        <w:rPr>
          <w:rFonts w:ascii="Times New Roman" w:hAnsi="Times New Roman"/>
          <w:b/>
          <w:bCs/>
          <w:i/>
          <w:iCs/>
          <w:sz w:val="24"/>
          <w:szCs w:val="24"/>
        </w:rPr>
      </w:pPr>
    </w:p>
    <w:p w:rsidR="00BF569A" w:rsidRPr="00A6315A" w:rsidRDefault="00BF569A" w:rsidP="00BF569A">
      <w:pPr>
        <w:spacing w:after="0" w:line="240" w:lineRule="auto"/>
        <w:jc w:val="both"/>
        <w:rPr>
          <w:rFonts w:ascii="Times New Roman" w:hAnsi="Times New Roman"/>
          <w:b/>
          <w:bCs/>
          <w:i/>
          <w:iCs/>
          <w:sz w:val="24"/>
          <w:szCs w:val="24"/>
        </w:rPr>
      </w:pPr>
      <w:r w:rsidRPr="00A6315A">
        <w:rPr>
          <w:rFonts w:ascii="Times New Roman" w:hAnsi="Times New Roman"/>
          <w:b/>
          <w:bCs/>
          <w:i/>
          <w:iCs/>
          <w:sz w:val="24"/>
          <w:szCs w:val="24"/>
        </w:rPr>
        <w:t>A) - ELEMENTO QUALITA’– “OFFERTA TECNICA”: punt</w:t>
      </w:r>
      <w:r w:rsidR="00D47176">
        <w:rPr>
          <w:rFonts w:ascii="Times New Roman" w:hAnsi="Times New Roman"/>
          <w:b/>
          <w:bCs/>
          <w:i/>
          <w:iCs/>
          <w:sz w:val="24"/>
          <w:szCs w:val="24"/>
        </w:rPr>
        <w:t xml:space="preserve">eggio max attribuibile – punti </w:t>
      </w:r>
      <w:r w:rsidR="00EF6ADD">
        <w:rPr>
          <w:rFonts w:ascii="Times New Roman" w:hAnsi="Times New Roman"/>
          <w:b/>
          <w:bCs/>
          <w:i/>
          <w:iCs/>
          <w:sz w:val="24"/>
          <w:szCs w:val="24"/>
        </w:rPr>
        <w:t>70</w:t>
      </w:r>
    </w:p>
    <w:p w:rsidR="00BF569A" w:rsidRPr="00A6315A" w:rsidRDefault="00BF569A" w:rsidP="00BF569A">
      <w:pPr>
        <w:spacing w:after="0" w:line="240" w:lineRule="auto"/>
        <w:jc w:val="both"/>
        <w:rPr>
          <w:rFonts w:ascii="Times New Roman" w:hAnsi="Times New Roman"/>
          <w:i/>
          <w:iCs/>
          <w:sz w:val="24"/>
          <w:szCs w:val="24"/>
        </w:rPr>
      </w:pPr>
      <w:r w:rsidRPr="00A6315A">
        <w:rPr>
          <w:rFonts w:ascii="Times New Roman" w:hAnsi="Times New Roman"/>
          <w:i/>
          <w:iCs/>
          <w:sz w:val="24"/>
          <w:szCs w:val="24"/>
        </w:rPr>
        <w:t>N.B. In caso di impossibilità da parte della Commissione di gara di valutare, per mancanza di idonea documentazione, l’intero elemento Qualità e dunque tutti i fattori che lo compongono, il soggettoconcorrente verrà direttamente escluso dalla gara; in caso venga prodotta della documentazione relativa solo ad alcuni fattori/sottofattori, verranno valutati esclusivamente gli stessi.</w:t>
      </w:r>
    </w:p>
    <w:p w:rsidR="00BF569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GRIGLIE DI VALUTAZIONE:</w:t>
      </w:r>
    </w:p>
    <w:p w:rsidR="00D47176" w:rsidRDefault="00D47176" w:rsidP="00BF569A">
      <w:pPr>
        <w:spacing w:after="0" w:line="240" w:lineRule="auto"/>
        <w:jc w:val="both"/>
        <w:rPr>
          <w:rFonts w:ascii="Times New Roman" w:hAnsi="Times New Roman"/>
          <w:sz w:val="24"/>
          <w:szCs w:val="24"/>
        </w:rPr>
      </w:pPr>
    </w:p>
    <w:p w:rsidR="00D47176" w:rsidRPr="007B0991" w:rsidRDefault="00D47176" w:rsidP="00D47176">
      <w:pPr>
        <w:pStyle w:val="Style54"/>
        <w:widowControl/>
        <w:spacing w:before="120" w:line="240" w:lineRule="auto"/>
        <w:ind w:left="567"/>
        <w:rPr>
          <w:b/>
        </w:rPr>
      </w:pPr>
      <w:r w:rsidRPr="007B0991">
        <w:rPr>
          <w:rStyle w:val="FontStyle290"/>
          <w:b/>
        </w:rPr>
        <w:t>GRIGLIE DI VALUTAZIONE:</w:t>
      </w:r>
    </w:p>
    <w:p w:rsidR="00D47176" w:rsidRPr="007B0991" w:rsidRDefault="00D47176" w:rsidP="00D47176">
      <w:pPr>
        <w:suppressAutoHyphens/>
        <w:spacing w:before="120" w:after="0" w:line="240" w:lineRule="auto"/>
        <w:ind w:left="567"/>
        <w:jc w:val="both"/>
        <w:rPr>
          <w:rFonts w:ascii="Times New Roman" w:hAnsi="Times New Roman"/>
          <w:sz w:val="24"/>
          <w:szCs w:val="24"/>
        </w:rPr>
      </w:pPr>
      <w:r w:rsidRPr="007B0991">
        <w:rPr>
          <w:rFonts w:ascii="Times New Roman" w:hAnsi="Times New Roman"/>
          <w:sz w:val="24"/>
          <w:szCs w:val="24"/>
        </w:rPr>
        <w:t>Il punteggio massimo at</w:t>
      </w:r>
      <w:r>
        <w:rPr>
          <w:rFonts w:ascii="Times New Roman" w:hAnsi="Times New Roman"/>
          <w:sz w:val="24"/>
          <w:szCs w:val="24"/>
        </w:rPr>
        <w:t xml:space="preserve">tribuibile all’offerta tecnica </w:t>
      </w:r>
      <w:r w:rsidRPr="007B0991">
        <w:rPr>
          <w:rFonts w:ascii="Times New Roman" w:hAnsi="Times New Roman"/>
          <w:sz w:val="24"/>
          <w:szCs w:val="24"/>
        </w:rPr>
        <w:t xml:space="preserve">sarà assegnato mediante l’applicazione della formula:    </w:t>
      </w:r>
    </w:p>
    <w:p w:rsidR="00D47176" w:rsidRPr="007B0991" w:rsidRDefault="00D47176" w:rsidP="00D47176">
      <w:pPr>
        <w:suppressAutoHyphens/>
        <w:spacing w:before="120" w:after="0" w:line="240" w:lineRule="auto"/>
        <w:ind w:left="567"/>
        <w:jc w:val="both"/>
        <w:rPr>
          <w:rFonts w:ascii="Times New Roman" w:hAnsi="Times New Roman"/>
          <w:sz w:val="24"/>
          <w:szCs w:val="24"/>
        </w:rPr>
      </w:pPr>
      <w:r w:rsidRPr="007B0991">
        <w:rPr>
          <w:rFonts w:ascii="Times New Roman" w:eastAsia="TrebuchetMS,Bold" w:hAnsi="Times New Roman"/>
          <w:b/>
          <w:bCs/>
          <w:sz w:val="24"/>
          <w:szCs w:val="24"/>
        </w:rPr>
        <w:t>Pi = Σ</w:t>
      </w:r>
      <w:r w:rsidRPr="007B0991">
        <w:rPr>
          <w:rFonts w:ascii="Times New Roman" w:eastAsia="TrebuchetMS,Bold" w:hAnsi="Times New Roman"/>
          <w:b/>
          <w:bCs/>
          <w:i/>
          <w:sz w:val="24"/>
          <w:szCs w:val="24"/>
        </w:rPr>
        <w:t>n</w:t>
      </w:r>
      <w:r w:rsidRPr="007B0991">
        <w:rPr>
          <w:rFonts w:ascii="Times New Roman" w:eastAsia="TrebuchetMS,Bold" w:hAnsi="Times New Roman"/>
          <w:b/>
          <w:bCs/>
          <w:sz w:val="24"/>
          <w:szCs w:val="24"/>
        </w:rPr>
        <w:t xml:space="preserve"> [Wi * V</w:t>
      </w:r>
      <w:r w:rsidRPr="007B0991">
        <w:rPr>
          <w:rFonts w:ascii="Times New Roman" w:eastAsia="TrebuchetMS,Bold" w:hAnsi="Times New Roman"/>
          <w:b/>
          <w:bCs/>
          <w:i/>
          <w:sz w:val="24"/>
          <w:szCs w:val="24"/>
        </w:rPr>
        <w:t>ai</w:t>
      </w:r>
      <w:r w:rsidRPr="007B0991">
        <w:rPr>
          <w:rFonts w:ascii="Times New Roman" w:eastAsia="TrebuchetMS,Bold" w:hAnsi="Times New Roman"/>
          <w:b/>
          <w:bCs/>
          <w:sz w:val="24"/>
          <w:szCs w:val="24"/>
        </w:rPr>
        <w:t>]</w:t>
      </w:r>
    </w:p>
    <w:p w:rsidR="00D47176" w:rsidRPr="007B0991" w:rsidRDefault="00D47176" w:rsidP="00D47176">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dove:</w:t>
      </w:r>
    </w:p>
    <w:p w:rsidR="00D47176" w:rsidRPr="007B0991" w:rsidRDefault="00D47176" w:rsidP="00D47176">
      <w:pPr>
        <w:adjustRightInd w:val="0"/>
        <w:spacing w:before="120" w:after="0" w:line="240" w:lineRule="auto"/>
        <w:ind w:left="567"/>
        <w:jc w:val="both"/>
        <w:rPr>
          <w:rFonts w:ascii="Times New Roman" w:hAnsi="Times New Roman"/>
          <w:i/>
          <w:sz w:val="24"/>
          <w:szCs w:val="24"/>
        </w:rPr>
      </w:pPr>
      <w:r w:rsidRPr="007B0991">
        <w:rPr>
          <w:rFonts w:ascii="Times New Roman" w:eastAsia="TrebuchetMS,Bold" w:hAnsi="Times New Roman"/>
          <w:b/>
          <w:bCs/>
          <w:i/>
          <w:sz w:val="24"/>
          <w:szCs w:val="24"/>
        </w:rPr>
        <w:lastRenderedPageBreak/>
        <w:t>P</w:t>
      </w:r>
      <w:r w:rsidRPr="007B0991">
        <w:rPr>
          <w:rFonts w:ascii="Times New Roman" w:eastAsia="TrebuchetMS,Bold" w:hAnsi="Times New Roman"/>
          <w:bCs/>
          <w:i/>
          <w:sz w:val="24"/>
          <w:szCs w:val="24"/>
        </w:rPr>
        <w:t>i</w:t>
      </w:r>
      <w:r w:rsidRPr="007B0991">
        <w:rPr>
          <w:rFonts w:ascii="Times New Roman" w:eastAsia="TrebuchetMS,Bold" w:hAnsi="Times New Roman"/>
          <w:b/>
          <w:bCs/>
          <w:i/>
          <w:sz w:val="24"/>
          <w:szCs w:val="24"/>
        </w:rPr>
        <w:tab/>
      </w:r>
      <w:r w:rsidRPr="007B0991">
        <w:rPr>
          <w:rFonts w:ascii="Times New Roman" w:hAnsi="Times New Roman"/>
          <w:i/>
          <w:sz w:val="24"/>
          <w:szCs w:val="24"/>
        </w:rPr>
        <w:t>= indice di valutazione dell’offerta;</w:t>
      </w:r>
    </w:p>
    <w:p w:rsidR="00D47176" w:rsidRPr="007B0991" w:rsidRDefault="00D47176" w:rsidP="00D47176">
      <w:pPr>
        <w:adjustRightInd w:val="0"/>
        <w:spacing w:before="120" w:after="0" w:line="240" w:lineRule="auto"/>
        <w:ind w:left="567"/>
        <w:jc w:val="both"/>
        <w:rPr>
          <w:rFonts w:ascii="Times New Roman" w:hAnsi="Times New Roman"/>
          <w:i/>
          <w:sz w:val="24"/>
          <w:szCs w:val="24"/>
        </w:rPr>
      </w:pPr>
      <w:r w:rsidRPr="007B0991">
        <w:rPr>
          <w:rFonts w:ascii="Times New Roman" w:eastAsia="TrebuchetMS,Bold" w:hAnsi="Times New Roman"/>
          <w:b/>
          <w:bCs/>
          <w:i/>
          <w:sz w:val="24"/>
          <w:szCs w:val="24"/>
        </w:rPr>
        <w:t>n</w:t>
      </w:r>
      <w:r w:rsidRPr="007B0991">
        <w:rPr>
          <w:rFonts w:ascii="Times New Roman" w:eastAsia="TrebuchetMS,Bold" w:hAnsi="Times New Roman"/>
          <w:b/>
          <w:bCs/>
          <w:i/>
          <w:sz w:val="24"/>
          <w:szCs w:val="24"/>
        </w:rPr>
        <w:tab/>
      </w:r>
      <w:r w:rsidRPr="007B0991">
        <w:rPr>
          <w:rFonts w:ascii="Times New Roman" w:hAnsi="Times New Roman"/>
          <w:i/>
          <w:sz w:val="24"/>
          <w:szCs w:val="24"/>
        </w:rPr>
        <w:t>= numero totale dei requisiti;</w:t>
      </w:r>
    </w:p>
    <w:p w:rsidR="00D47176" w:rsidRPr="007B0991" w:rsidRDefault="00D47176" w:rsidP="00D47176">
      <w:pPr>
        <w:adjustRightInd w:val="0"/>
        <w:spacing w:before="120" w:after="0" w:line="240" w:lineRule="auto"/>
        <w:ind w:left="567"/>
        <w:jc w:val="both"/>
        <w:rPr>
          <w:rFonts w:ascii="Times New Roman" w:hAnsi="Times New Roman"/>
          <w:i/>
          <w:sz w:val="24"/>
          <w:szCs w:val="24"/>
        </w:rPr>
      </w:pPr>
      <w:r w:rsidRPr="007B0991">
        <w:rPr>
          <w:rFonts w:ascii="Times New Roman" w:eastAsia="TrebuchetMS,Bold" w:hAnsi="Times New Roman"/>
          <w:b/>
          <w:bCs/>
          <w:i/>
          <w:sz w:val="24"/>
          <w:szCs w:val="24"/>
        </w:rPr>
        <w:t>W</w:t>
      </w:r>
      <w:r w:rsidRPr="007B0991">
        <w:rPr>
          <w:rFonts w:ascii="Times New Roman" w:eastAsia="TrebuchetMS,Bold" w:hAnsi="Times New Roman"/>
          <w:bCs/>
          <w:i/>
          <w:sz w:val="24"/>
          <w:szCs w:val="24"/>
        </w:rPr>
        <w:t>i</w:t>
      </w:r>
      <w:r w:rsidRPr="007B0991">
        <w:rPr>
          <w:rFonts w:ascii="Times New Roman" w:eastAsia="TrebuchetMS,Bold" w:hAnsi="Times New Roman"/>
          <w:b/>
          <w:bCs/>
          <w:i/>
          <w:sz w:val="24"/>
          <w:szCs w:val="24"/>
        </w:rPr>
        <w:tab/>
      </w:r>
      <w:r w:rsidRPr="007B0991">
        <w:rPr>
          <w:rFonts w:ascii="Times New Roman" w:hAnsi="Times New Roman"/>
          <w:i/>
          <w:sz w:val="24"/>
          <w:szCs w:val="24"/>
        </w:rPr>
        <w:t>= punteggio attribuito al requisito;</w:t>
      </w:r>
    </w:p>
    <w:p w:rsidR="00D47176" w:rsidRPr="007B0991" w:rsidRDefault="00D47176" w:rsidP="00D47176">
      <w:pPr>
        <w:adjustRightInd w:val="0"/>
        <w:spacing w:before="120" w:after="0" w:line="240" w:lineRule="auto"/>
        <w:ind w:left="567"/>
        <w:jc w:val="both"/>
        <w:rPr>
          <w:rFonts w:ascii="Times New Roman" w:hAnsi="Times New Roman"/>
          <w:i/>
          <w:sz w:val="24"/>
          <w:szCs w:val="24"/>
        </w:rPr>
      </w:pPr>
      <w:r w:rsidRPr="007B0991">
        <w:rPr>
          <w:rFonts w:ascii="Times New Roman" w:eastAsia="TrebuchetMS,Bold" w:hAnsi="Times New Roman"/>
          <w:b/>
          <w:bCs/>
          <w:i/>
          <w:sz w:val="24"/>
          <w:szCs w:val="24"/>
        </w:rPr>
        <w:t>V</w:t>
      </w:r>
      <w:r w:rsidRPr="007B0991">
        <w:rPr>
          <w:rFonts w:ascii="Times New Roman" w:eastAsia="TrebuchetMS,Bold" w:hAnsi="Times New Roman"/>
          <w:bCs/>
          <w:i/>
          <w:sz w:val="24"/>
          <w:szCs w:val="24"/>
        </w:rPr>
        <w:t>ai</w:t>
      </w:r>
      <w:r w:rsidRPr="007B0991">
        <w:rPr>
          <w:rFonts w:ascii="Times New Roman" w:eastAsia="TrebuchetMS,Bold" w:hAnsi="Times New Roman"/>
          <w:b/>
          <w:bCs/>
          <w:i/>
          <w:sz w:val="24"/>
          <w:szCs w:val="24"/>
        </w:rPr>
        <w:tab/>
      </w:r>
      <w:r w:rsidRPr="007B0991">
        <w:rPr>
          <w:rFonts w:ascii="Times New Roman" w:hAnsi="Times New Roman"/>
          <w:i/>
          <w:sz w:val="24"/>
          <w:szCs w:val="24"/>
        </w:rPr>
        <w:t>= coefficiente della prestazione dell’offerta (a) rispetto al requisito(i), variabile tra 0 e 1;</w:t>
      </w:r>
    </w:p>
    <w:p w:rsidR="00D47176" w:rsidRPr="007B0991" w:rsidRDefault="00D47176" w:rsidP="00D47176">
      <w:pPr>
        <w:adjustRightInd w:val="0"/>
        <w:spacing w:before="120" w:after="0" w:line="240" w:lineRule="auto"/>
        <w:ind w:left="567"/>
        <w:jc w:val="both"/>
        <w:rPr>
          <w:rFonts w:ascii="Times New Roman" w:hAnsi="Times New Roman"/>
          <w:i/>
          <w:sz w:val="24"/>
          <w:szCs w:val="24"/>
        </w:rPr>
      </w:pPr>
      <w:r w:rsidRPr="007B0991">
        <w:rPr>
          <w:rFonts w:ascii="Times New Roman" w:eastAsia="TrebuchetMS,Bold" w:hAnsi="Times New Roman"/>
          <w:b/>
          <w:bCs/>
          <w:i/>
          <w:sz w:val="24"/>
          <w:szCs w:val="24"/>
        </w:rPr>
        <w:t>Σ</w:t>
      </w:r>
      <w:r w:rsidRPr="007B0991">
        <w:rPr>
          <w:rFonts w:ascii="Times New Roman" w:eastAsia="TrebuchetMS,Bold" w:hAnsi="Times New Roman"/>
          <w:b/>
          <w:bCs/>
          <w:i/>
          <w:sz w:val="24"/>
          <w:szCs w:val="24"/>
        </w:rPr>
        <w:tab/>
      </w:r>
      <w:r w:rsidRPr="007B0991">
        <w:rPr>
          <w:rFonts w:ascii="Times New Roman" w:hAnsi="Times New Roman"/>
          <w:i/>
          <w:sz w:val="24"/>
          <w:szCs w:val="24"/>
        </w:rPr>
        <w:t>= sommatoria</w:t>
      </w:r>
    </w:p>
    <w:p w:rsidR="00D47176" w:rsidRPr="007B0991" w:rsidRDefault="00D47176" w:rsidP="00D47176">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Per la determinazione dei coefficienti di valutazione [</w:t>
      </w:r>
      <w:r w:rsidRPr="007B0991">
        <w:rPr>
          <w:rFonts w:ascii="Times New Roman" w:eastAsia="TrebuchetMS,Bold" w:hAnsi="Times New Roman"/>
          <w:b/>
          <w:bCs/>
          <w:sz w:val="24"/>
          <w:szCs w:val="24"/>
        </w:rPr>
        <w:t>V(a)i</w:t>
      </w:r>
      <w:r w:rsidRPr="007B0991">
        <w:rPr>
          <w:rFonts w:ascii="Times New Roman" w:hAnsi="Times New Roman"/>
          <w:sz w:val="24"/>
          <w:szCs w:val="24"/>
        </w:rPr>
        <w:t xml:space="preserve">]  di ciascun fattore  </w:t>
      </w:r>
      <w:r w:rsidRPr="007B0991">
        <w:rPr>
          <w:rFonts w:ascii="Times New Roman" w:eastAsia="TrebuchetMS,Bold" w:hAnsi="Times New Roman"/>
          <w:b/>
          <w:bCs/>
          <w:sz w:val="24"/>
          <w:szCs w:val="24"/>
        </w:rPr>
        <w:t>(i)</w:t>
      </w:r>
      <w:r w:rsidRPr="007B0991">
        <w:rPr>
          <w:rFonts w:ascii="Times New Roman" w:hAnsi="Times New Roman"/>
          <w:sz w:val="24"/>
          <w:szCs w:val="24"/>
        </w:rPr>
        <w:t xml:space="preserve">, </w:t>
      </w:r>
      <w:r w:rsidRPr="007B0991">
        <w:rPr>
          <w:rFonts w:ascii="Times New Roman" w:eastAsia="TrebuchetMS,Bold" w:hAnsi="Times New Roman"/>
          <w:bCs/>
          <w:sz w:val="24"/>
          <w:szCs w:val="24"/>
        </w:rPr>
        <w:t>l</w:t>
      </w:r>
      <w:r w:rsidRPr="007B0991">
        <w:rPr>
          <w:rFonts w:ascii="Times New Roman" w:hAnsi="Times New Roman"/>
          <w:sz w:val="24"/>
          <w:szCs w:val="24"/>
        </w:rPr>
        <w:t>a Commissione utilizzerà la seguente metodologia:</w:t>
      </w:r>
    </w:p>
    <w:p w:rsidR="00D47176" w:rsidRPr="007B0991" w:rsidRDefault="00D47176" w:rsidP="00B80599">
      <w:pPr>
        <w:numPr>
          <w:ilvl w:val="0"/>
          <w:numId w:val="8"/>
        </w:numPr>
        <w:autoSpaceDE w:val="0"/>
        <w:autoSpaceDN w:val="0"/>
        <w:adjustRightInd w:val="0"/>
        <w:spacing w:before="120" w:after="0" w:line="240" w:lineRule="auto"/>
        <w:ind w:left="567" w:firstLine="0"/>
        <w:jc w:val="both"/>
        <w:rPr>
          <w:rFonts w:ascii="Times New Roman" w:hAnsi="Times New Roman"/>
          <w:sz w:val="24"/>
          <w:szCs w:val="24"/>
        </w:rPr>
      </w:pPr>
      <w:r w:rsidRPr="007B0991">
        <w:rPr>
          <w:rFonts w:ascii="Times New Roman" w:hAnsi="Times New Roman"/>
          <w:sz w:val="24"/>
          <w:szCs w:val="24"/>
        </w:rPr>
        <w:t>ogni componente della commissione di gara darà una valutazione discrezionale  in base ai seguenti coefficienti:</w:t>
      </w:r>
    </w:p>
    <w:p w:rsidR="00D47176" w:rsidRPr="007B0991" w:rsidRDefault="00D47176" w:rsidP="00D47176">
      <w:pPr>
        <w:adjustRightInd w:val="0"/>
        <w:spacing w:before="120" w:after="0" w:line="240" w:lineRule="auto"/>
        <w:ind w:left="567"/>
        <w:jc w:val="both"/>
        <w:rPr>
          <w:rFonts w:ascii="Times New Roman" w:hAnsi="Times New Roman"/>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64"/>
        <w:gridCol w:w="2531"/>
      </w:tblGrid>
      <w:tr w:rsidR="00D47176" w:rsidRPr="007B0991" w:rsidTr="00D47176">
        <w:tc>
          <w:tcPr>
            <w:tcW w:w="6473" w:type="dxa"/>
            <w:vAlign w:val="center"/>
          </w:tcPr>
          <w:p w:rsidR="00D47176" w:rsidRPr="007B0991" w:rsidRDefault="00D47176" w:rsidP="00D47176">
            <w:pPr>
              <w:adjustRightInd w:val="0"/>
              <w:spacing w:before="120" w:after="0" w:line="240" w:lineRule="auto"/>
              <w:ind w:left="567"/>
              <w:jc w:val="both"/>
              <w:rPr>
                <w:rFonts w:ascii="Times New Roman" w:hAnsi="Times New Roman"/>
                <w:b/>
                <w:sz w:val="24"/>
                <w:szCs w:val="24"/>
              </w:rPr>
            </w:pPr>
            <w:r w:rsidRPr="007B0991">
              <w:rPr>
                <w:rFonts w:ascii="Times New Roman" w:hAnsi="Times New Roman"/>
                <w:b/>
                <w:sz w:val="24"/>
                <w:szCs w:val="24"/>
              </w:rPr>
              <w:t>livelli prestazionali - giudizio</w:t>
            </w:r>
          </w:p>
        </w:tc>
        <w:tc>
          <w:tcPr>
            <w:tcW w:w="2546" w:type="dxa"/>
            <w:vAlign w:val="center"/>
          </w:tcPr>
          <w:p w:rsidR="00D47176" w:rsidRPr="007B0991" w:rsidRDefault="00D47176" w:rsidP="00D47176">
            <w:pPr>
              <w:adjustRightInd w:val="0"/>
              <w:spacing w:before="120" w:after="0" w:line="240" w:lineRule="auto"/>
              <w:ind w:left="567"/>
              <w:jc w:val="both"/>
              <w:rPr>
                <w:rFonts w:ascii="Times New Roman" w:hAnsi="Times New Roman"/>
                <w:b/>
                <w:sz w:val="24"/>
                <w:szCs w:val="24"/>
              </w:rPr>
            </w:pPr>
            <w:r w:rsidRPr="007B0991">
              <w:rPr>
                <w:rFonts w:ascii="Times New Roman" w:hAnsi="Times New Roman"/>
                <w:b/>
                <w:sz w:val="24"/>
                <w:szCs w:val="24"/>
              </w:rPr>
              <w:t>Coefficiente di attribuzione</w:t>
            </w:r>
          </w:p>
        </w:tc>
      </w:tr>
      <w:tr w:rsidR="00D47176" w:rsidRPr="007B0991" w:rsidTr="00D47176">
        <w:tc>
          <w:tcPr>
            <w:tcW w:w="6473" w:type="dxa"/>
            <w:vAlign w:val="center"/>
          </w:tcPr>
          <w:p w:rsidR="00D47176" w:rsidRPr="007B0991" w:rsidRDefault="00D47176" w:rsidP="00D47176">
            <w:pPr>
              <w:adjustRightInd w:val="0"/>
              <w:spacing w:before="120" w:after="0" w:line="240" w:lineRule="auto"/>
              <w:ind w:left="567"/>
              <w:jc w:val="both"/>
              <w:rPr>
                <w:rFonts w:ascii="Times New Roman" w:hAnsi="Times New Roman"/>
                <w:sz w:val="24"/>
                <w:szCs w:val="24"/>
              </w:rPr>
            </w:pPr>
            <w:r>
              <w:rPr>
                <w:rFonts w:ascii="Times New Roman" w:hAnsi="Times New Roman"/>
                <w:b/>
                <w:sz w:val="24"/>
                <w:szCs w:val="24"/>
              </w:rPr>
              <w:t xml:space="preserve">Livello di definizione: </w:t>
            </w:r>
            <w:r w:rsidRPr="007B0991">
              <w:rPr>
                <w:rFonts w:ascii="Times New Roman" w:hAnsi="Times New Roman"/>
                <w:b/>
                <w:sz w:val="24"/>
                <w:szCs w:val="24"/>
              </w:rPr>
              <w:t>ottimo</w:t>
            </w:r>
            <w:r w:rsidRPr="007B0991">
              <w:rPr>
                <w:rFonts w:ascii="Times New Roman" w:hAnsi="Times New Roman"/>
                <w:sz w:val="24"/>
                <w:szCs w:val="24"/>
              </w:rPr>
              <w:t xml:space="preserve">.  </w:t>
            </w:r>
            <w:r w:rsidRPr="007B0991">
              <w:rPr>
                <w:rFonts w:ascii="Times New Roman" w:hAnsi="Times New Roman"/>
                <w:i/>
                <w:sz w:val="24"/>
                <w:szCs w:val="24"/>
              </w:rPr>
              <w:t>Proposta completa, ov</w:t>
            </w:r>
            <w:r>
              <w:rPr>
                <w:rFonts w:ascii="Times New Roman" w:hAnsi="Times New Roman"/>
                <w:i/>
                <w:sz w:val="24"/>
                <w:szCs w:val="24"/>
              </w:rPr>
              <w:t xml:space="preserve">vero quando la proposta supera </w:t>
            </w:r>
            <w:r w:rsidRPr="007B0991">
              <w:rPr>
                <w:rFonts w:ascii="Times New Roman" w:hAnsi="Times New Roman"/>
                <w:i/>
                <w:sz w:val="24"/>
                <w:szCs w:val="24"/>
              </w:rPr>
              <w:t>ampiamente le attese rilevando una qualità eccezionalmente elevata.</w:t>
            </w:r>
          </w:p>
        </w:tc>
        <w:tc>
          <w:tcPr>
            <w:tcW w:w="2546" w:type="dxa"/>
            <w:vAlign w:val="center"/>
          </w:tcPr>
          <w:p w:rsidR="00D47176" w:rsidRPr="007B0991" w:rsidRDefault="00D47176" w:rsidP="00D47176">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1,00</w:t>
            </w:r>
          </w:p>
        </w:tc>
      </w:tr>
      <w:tr w:rsidR="00D47176" w:rsidRPr="007B0991" w:rsidTr="00D47176">
        <w:tc>
          <w:tcPr>
            <w:tcW w:w="6473" w:type="dxa"/>
            <w:vAlign w:val="center"/>
          </w:tcPr>
          <w:p w:rsidR="00D47176" w:rsidRPr="007B0991" w:rsidRDefault="00D47176" w:rsidP="00D47176">
            <w:pPr>
              <w:adjustRightInd w:val="0"/>
              <w:spacing w:before="120" w:after="0" w:line="240" w:lineRule="auto"/>
              <w:ind w:left="567"/>
              <w:jc w:val="both"/>
              <w:rPr>
                <w:rFonts w:ascii="Times New Roman" w:hAnsi="Times New Roman"/>
                <w:sz w:val="24"/>
                <w:szCs w:val="24"/>
              </w:rPr>
            </w:pPr>
            <w:r>
              <w:rPr>
                <w:rFonts w:ascii="Times New Roman" w:hAnsi="Times New Roman"/>
                <w:b/>
                <w:sz w:val="24"/>
                <w:szCs w:val="24"/>
              </w:rPr>
              <w:t xml:space="preserve">Livello di definizione: </w:t>
            </w:r>
            <w:r w:rsidRPr="007B0991">
              <w:rPr>
                <w:rFonts w:ascii="Times New Roman" w:hAnsi="Times New Roman"/>
                <w:b/>
                <w:sz w:val="24"/>
                <w:szCs w:val="24"/>
              </w:rPr>
              <w:t>Buono.</w:t>
            </w:r>
            <w:r w:rsidRPr="007B0991">
              <w:rPr>
                <w:rFonts w:ascii="Times New Roman" w:hAnsi="Times New Roman"/>
                <w:i/>
                <w:sz w:val="24"/>
                <w:szCs w:val="24"/>
              </w:rPr>
              <w:t>Propostapiù che adeguata rispetto a quella richiesta, ovvero presenta una più che soddisfacente rispondenza alle aspettative della ASL.</w:t>
            </w:r>
          </w:p>
        </w:tc>
        <w:tc>
          <w:tcPr>
            <w:tcW w:w="2546" w:type="dxa"/>
            <w:vAlign w:val="center"/>
          </w:tcPr>
          <w:p w:rsidR="00D47176" w:rsidRPr="007B0991" w:rsidRDefault="00D47176" w:rsidP="00D47176">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0,</w:t>
            </w:r>
            <w:r>
              <w:rPr>
                <w:rFonts w:ascii="Times New Roman" w:hAnsi="Times New Roman"/>
                <w:sz w:val="24"/>
                <w:szCs w:val="24"/>
              </w:rPr>
              <w:t>80</w:t>
            </w:r>
          </w:p>
        </w:tc>
      </w:tr>
      <w:tr w:rsidR="00D47176" w:rsidRPr="007B0991" w:rsidTr="00D47176">
        <w:tc>
          <w:tcPr>
            <w:tcW w:w="6473" w:type="dxa"/>
            <w:vAlign w:val="center"/>
          </w:tcPr>
          <w:p w:rsidR="00D47176" w:rsidRPr="007B0991" w:rsidRDefault="00D47176" w:rsidP="00D47176">
            <w:pPr>
              <w:adjustRightInd w:val="0"/>
              <w:spacing w:before="120" w:after="0" w:line="240" w:lineRule="auto"/>
              <w:ind w:left="567"/>
              <w:jc w:val="both"/>
              <w:rPr>
                <w:rFonts w:ascii="Times New Roman" w:hAnsi="Times New Roman"/>
                <w:i/>
                <w:sz w:val="24"/>
                <w:szCs w:val="24"/>
              </w:rPr>
            </w:pPr>
            <w:r w:rsidRPr="007B0991">
              <w:rPr>
                <w:rFonts w:ascii="Times New Roman" w:hAnsi="Times New Roman"/>
                <w:b/>
                <w:sz w:val="24"/>
                <w:szCs w:val="24"/>
              </w:rPr>
              <w:t>Livello di definizione: sufficiente</w:t>
            </w:r>
            <w:r w:rsidRPr="007B0991">
              <w:rPr>
                <w:rFonts w:ascii="Times New Roman" w:hAnsi="Times New Roman"/>
                <w:sz w:val="24"/>
                <w:szCs w:val="24"/>
              </w:rPr>
              <w:t xml:space="preserve">.  </w:t>
            </w:r>
            <w:r w:rsidRPr="007B0991">
              <w:rPr>
                <w:rFonts w:ascii="Times New Roman" w:hAnsi="Times New Roman"/>
                <w:i/>
                <w:sz w:val="24"/>
                <w:szCs w:val="24"/>
              </w:rPr>
              <w:t>Proposta essenziale, rispondente ad una condizione minima richiesta dalla ASL</w:t>
            </w:r>
          </w:p>
        </w:tc>
        <w:tc>
          <w:tcPr>
            <w:tcW w:w="2546" w:type="dxa"/>
            <w:vAlign w:val="center"/>
          </w:tcPr>
          <w:p w:rsidR="00D47176" w:rsidRPr="007B0991" w:rsidRDefault="00D47176" w:rsidP="00D47176">
            <w:pPr>
              <w:adjustRightInd w:val="0"/>
              <w:spacing w:before="120" w:after="0" w:line="240" w:lineRule="auto"/>
              <w:ind w:left="567"/>
              <w:jc w:val="both"/>
              <w:rPr>
                <w:rFonts w:ascii="Times New Roman" w:hAnsi="Times New Roman"/>
                <w:sz w:val="24"/>
                <w:szCs w:val="24"/>
              </w:rPr>
            </w:pPr>
            <w:r>
              <w:rPr>
                <w:rFonts w:ascii="Times New Roman" w:hAnsi="Times New Roman"/>
                <w:sz w:val="24"/>
                <w:szCs w:val="24"/>
              </w:rPr>
              <w:t>0,6</w:t>
            </w:r>
            <w:r w:rsidRPr="007B0991">
              <w:rPr>
                <w:rFonts w:ascii="Times New Roman" w:hAnsi="Times New Roman"/>
                <w:sz w:val="24"/>
                <w:szCs w:val="24"/>
              </w:rPr>
              <w:t>0</w:t>
            </w:r>
          </w:p>
        </w:tc>
      </w:tr>
      <w:tr w:rsidR="00D47176" w:rsidRPr="007B0991" w:rsidTr="00D47176">
        <w:tc>
          <w:tcPr>
            <w:tcW w:w="6473" w:type="dxa"/>
            <w:vAlign w:val="center"/>
          </w:tcPr>
          <w:p w:rsidR="00D47176" w:rsidRPr="007B0991" w:rsidRDefault="00D47176" w:rsidP="00D47176">
            <w:pPr>
              <w:adjustRightInd w:val="0"/>
              <w:spacing w:before="120" w:after="0" w:line="240" w:lineRule="auto"/>
              <w:ind w:left="567"/>
              <w:jc w:val="both"/>
              <w:rPr>
                <w:rFonts w:ascii="Times New Roman" w:hAnsi="Times New Roman"/>
                <w:sz w:val="24"/>
                <w:szCs w:val="24"/>
              </w:rPr>
            </w:pPr>
            <w:r w:rsidRPr="007B0991">
              <w:rPr>
                <w:rFonts w:ascii="Times New Roman" w:hAnsi="Times New Roman"/>
                <w:b/>
                <w:sz w:val="24"/>
                <w:szCs w:val="24"/>
              </w:rPr>
              <w:t>Proposta limitata,</w:t>
            </w:r>
            <w:r>
              <w:rPr>
                <w:rFonts w:ascii="Times New Roman" w:hAnsi="Times New Roman"/>
                <w:i/>
                <w:sz w:val="24"/>
                <w:szCs w:val="24"/>
              </w:rPr>
              <w:t xml:space="preserve">molto semplice, </w:t>
            </w:r>
            <w:r w:rsidRPr="007B0991">
              <w:rPr>
                <w:rFonts w:ascii="Times New Roman" w:hAnsi="Times New Roman"/>
                <w:i/>
                <w:sz w:val="24"/>
                <w:szCs w:val="24"/>
              </w:rPr>
              <w:t>rispondente in maniera scarsa alle esigenze della struttura</w:t>
            </w:r>
          </w:p>
        </w:tc>
        <w:tc>
          <w:tcPr>
            <w:tcW w:w="2546" w:type="dxa"/>
            <w:vAlign w:val="center"/>
          </w:tcPr>
          <w:p w:rsidR="00D47176" w:rsidRPr="007B0991" w:rsidRDefault="00D47176" w:rsidP="00D47176">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0,</w:t>
            </w:r>
            <w:r>
              <w:rPr>
                <w:rFonts w:ascii="Times New Roman" w:hAnsi="Times New Roman"/>
                <w:sz w:val="24"/>
                <w:szCs w:val="24"/>
              </w:rPr>
              <w:t>30</w:t>
            </w:r>
          </w:p>
        </w:tc>
      </w:tr>
      <w:tr w:rsidR="00D47176" w:rsidRPr="007B0991" w:rsidTr="00D47176">
        <w:tc>
          <w:tcPr>
            <w:tcW w:w="6473" w:type="dxa"/>
            <w:vAlign w:val="center"/>
          </w:tcPr>
          <w:p w:rsidR="00D47176" w:rsidRPr="007B0991" w:rsidRDefault="00D47176" w:rsidP="00D47176">
            <w:pPr>
              <w:adjustRightInd w:val="0"/>
              <w:spacing w:before="120" w:after="0" w:line="240" w:lineRule="auto"/>
              <w:ind w:left="567"/>
              <w:jc w:val="both"/>
              <w:rPr>
                <w:rFonts w:ascii="Times New Roman" w:hAnsi="Times New Roman"/>
                <w:sz w:val="24"/>
                <w:szCs w:val="24"/>
              </w:rPr>
            </w:pPr>
            <w:r w:rsidRPr="007B0991">
              <w:rPr>
                <w:rFonts w:ascii="Times New Roman" w:hAnsi="Times New Roman"/>
                <w:b/>
                <w:sz w:val="24"/>
                <w:szCs w:val="24"/>
              </w:rPr>
              <w:t>Proposta inadeguata</w:t>
            </w:r>
            <w:r w:rsidRPr="007B0991">
              <w:rPr>
                <w:rFonts w:ascii="Times New Roman" w:hAnsi="Times New Roman"/>
                <w:sz w:val="24"/>
                <w:szCs w:val="24"/>
              </w:rPr>
              <w:t xml:space="preserve"> rispetto alla richiesta</w:t>
            </w:r>
            <w:r>
              <w:rPr>
                <w:rFonts w:ascii="Times New Roman" w:hAnsi="Times New Roman"/>
                <w:sz w:val="24"/>
                <w:szCs w:val="24"/>
              </w:rPr>
              <w:t xml:space="preserve"> o </w:t>
            </w:r>
            <w:r w:rsidRPr="007B0991">
              <w:rPr>
                <w:rFonts w:ascii="Times New Roman" w:hAnsi="Times New Roman"/>
                <w:sz w:val="24"/>
                <w:szCs w:val="24"/>
              </w:rPr>
              <w:t>proposta assente</w:t>
            </w:r>
          </w:p>
        </w:tc>
        <w:tc>
          <w:tcPr>
            <w:tcW w:w="2546" w:type="dxa"/>
            <w:vAlign w:val="center"/>
          </w:tcPr>
          <w:p w:rsidR="00D47176" w:rsidRPr="007B0991" w:rsidRDefault="00D47176" w:rsidP="00D47176">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0,00</w:t>
            </w:r>
          </w:p>
        </w:tc>
      </w:tr>
    </w:tbl>
    <w:p w:rsidR="00D47176" w:rsidRPr="007B0991" w:rsidRDefault="00D47176" w:rsidP="00D47176">
      <w:pPr>
        <w:adjustRightInd w:val="0"/>
        <w:spacing w:before="120" w:after="0" w:line="240" w:lineRule="auto"/>
        <w:ind w:left="567"/>
        <w:jc w:val="both"/>
        <w:rPr>
          <w:rFonts w:ascii="Times New Roman" w:hAnsi="Times New Roman"/>
          <w:b/>
          <w:sz w:val="24"/>
          <w:szCs w:val="24"/>
        </w:rPr>
      </w:pPr>
      <w:r w:rsidRPr="007B0991">
        <w:rPr>
          <w:rFonts w:ascii="Times New Roman" w:hAnsi="Times New Roman"/>
          <w:b/>
          <w:sz w:val="24"/>
          <w:szCs w:val="24"/>
        </w:rPr>
        <w:t>successivamente:</w:t>
      </w:r>
    </w:p>
    <w:p w:rsidR="00D47176" w:rsidRPr="007B0991" w:rsidRDefault="00D47176" w:rsidP="00D47176">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b) sarà determinata la media dei coefficienti attribuiti da tutti i commissari per ciascun fattore;</w:t>
      </w:r>
    </w:p>
    <w:p w:rsidR="00D47176" w:rsidRPr="007B0991" w:rsidRDefault="00D47176" w:rsidP="00D47176">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c) si trasformerà la predetta media in coefficiente definitivo, riportando ad 1 (uno) la media più alta e   proporzionando a tale media massima le medie provvisorie prima attribuite ad ogni offerta;</w:t>
      </w:r>
    </w:p>
    <w:p w:rsidR="00D47176" w:rsidRPr="007B0991" w:rsidRDefault="00D47176" w:rsidP="00D47176">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d) si trasformerà il coefficiente definitivo in punteggio mediante la seguente operazione:</w:t>
      </w:r>
    </w:p>
    <w:p w:rsidR="00D47176" w:rsidRPr="007B0991" w:rsidRDefault="00D47176" w:rsidP="00D47176">
      <w:pPr>
        <w:adjustRightInd w:val="0"/>
        <w:spacing w:before="120" w:after="0" w:line="240" w:lineRule="auto"/>
        <w:ind w:left="567"/>
        <w:jc w:val="both"/>
        <w:rPr>
          <w:rFonts w:ascii="Times New Roman" w:hAnsi="Times New Roman"/>
          <w:b/>
          <w:i/>
          <w:sz w:val="24"/>
          <w:szCs w:val="24"/>
        </w:rPr>
      </w:pPr>
      <w:r w:rsidRPr="007B0991">
        <w:rPr>
          <w:rFonts w:ascii="Times New Roman" w:hAnsi="Times New Roman"/>
          <w:b/>
          <w:i/>
          <w:sz w:val="24"/>
          <w:szCs w:val="24"/>
        </w:rPr>
        <w:t>coefficiente definitivo del fattore X  punteggio max</w:t>
      </w:r>
      <w:r>
        <w:rPr>
          <w:rFonts w:ascii="Times New Roman" w:hAnsi="Times New Roman"/>
          <w:b/>
          <w:i/>
          <w:sz w:val="24"/>
          <w:szCs w:val="24"/>
        </w:rPr>
        <w:t>.</w:t>
      </w:r>
      <w:r w:rsidRPr="007B0991">
        <w:rPr>
          <w:rFonts w:ascii="Times New Roman" w:hAnsi="Times New Roman"/>
          <w:b/>
          <w:i/>
          <w:sz w:val="24"/>
          <w:szCs w:val="24"/>
        </w:rPr>
        <w:t xml:space="preserve"> attribuibile al fattore in esame.</w:t>
      </w:r>
    </w:p>
    <w:p w:rsidR="00D47176" w:rsidRPr="007B0991" w:rsidRDefault="00D47176" w:rsidP="00D47176">
      <w:pPr>
        <w:spacing w:before="120" w:after="0" w:line="240" w:lineRule="auto"/>
        <w:ind w:left="567"/>
        <w:jc w:val="both"/>
        <w:rPr>
          <w:rFonts w:ascii="Times New Roman" w:hAnsi="Times New Roman"/>
          <w:sz w:val="24"/>
          <w:szCs w:val="24"/>
        </w:rPr>
      </w:pPr>
      <w:r w:rsidRPr="007B0991">
        <w:rPr>
          <w:rFonts w:ascii="Times New Roman" w:hAnsi="Times New Roman"/>
          <w:sz w:val="24"/>
          <w:szCs w:val="24"/>
        </w:rPr>
        <w:t xml:space="preserve">La sommatoria </w:t>
      </w:r>
      <w:r>
        <w:rPr>
          <w:rFonts w:ascii="Times New Roman" w:hAnsi="Times New Roman"/>
          <w:sz w:val="24"/>
          <w:szCs w:val="24"/>
        </w:rPr>
        <w:t xml:space="preserve">dei punti ottenuti per ciascun </w:t>
      </w:r>
      <w:r w:rsidRPr="007B0991">
        <w:rPr>
          <w:rFonts w:ascii="Times New Roman" w:hAnsi="Times New Roman"/>
          <w:sz w:val="24"/>
          <w:szCs w:val="24"/>
        </w:rPr>
        <w:t xml:space="preserve">fattore oggetto di valutazione dell’Offerta Tecnica, determinerà il punteggio complessivo di Qualità. </w:t>
      </w:r>
    </w:p>
    <w:p w:rsidR="00D47176" w:rsidRPr="007B0991" w:rsidRDefault="00D47176" w:rsidP="00D47176">
      <w:pPr>
        <w:spacing w:before="120" w:after="0" w:line="240" w:lineRule="auto"/>
        <w:ind w:left="567"/>
        <w:jc w:val="both"/>
        <w:rPr>
          <w:rFonts w:ascii="Times New Roman" w:hAnsi="Times New Roman"/>
          <w:b/>
          <w:sz w:val="24"/>
          <w:szCs w:val="24"/>
        </w:rPr>
      </w:pPr>
      <w:r>
        <w:rPr>
          <w:rFonts w:ascii="Times New Roman" w:hAnsi="Times New Roman"/>
          <w:b/>
          <w:sz w:val="24"/>
          <w:szCs w:val="24"/>
        </w:rPr>
        <w:t>Le offerte</w:t>
      </w:r>
      <w:r w:rsidRPr="007B0991">
        <w:rPr>
          <w:rFonts w:ascii="Times New Roman" w:hAnsi="Times New Roman"/>
          <w:b/>
          <w:sz w:val="24"/>
          <w:szCs w:val="24"/>
        </w:rPr>
        <w:t xml:space="preserve"> che avranno ottenuto un punteggio di qualità inferiore a </w:t>
      </w:r>
      <w:r>
        <w:rPr>
          <w:rFonts w:ascii="Times New Roman" w:hAnsi="Times New Roman"/>
          <w:b/>
          <w:sz w:val="24"/>
          <w:szCs w:val="24"/>
        </w:rPr>
        <w:t>26</w:t>
      </w:r>
      <w:r w:rsidRPr="007B0991">
        <w:rPr>
          <w:rFonts w:ascii="Times New Roman" w:hAnsi="Times New Roman"/>
          <w:b/>
          <w:sz w:val="24"/>
          <w:szCs w:val="24"/>
        </w:rPr>
        <w:t>/</w:t>
      </w:r>
      <w:r>
        <w:rPr>
          <w:rFonts w:ascii="Times New Roman" w:hAnsi="Times New Roman"/>
          <w:b/>
          <w:sz w:val="24"/>
          <w:szCs w:val="24"/>
        </w:rPr>
        <w:t>5</w:t>
      </w:r>
      <w:r w:rsidRPr="007B0991">
        <w:rPr>
          <w:rFonts w:ascii="Times New Roman" w:hAnsi="Times New Roman"/>
          <w:b/>
          <w:sz w:val="24"/>
          <w:szCs w:val="24"/>
        </w:rPr>
        <w:t>0 verranno automaticamente escluse dalla gara e non saranno prese in esame nelle successive fasi di valutazione dell’offerta.</w:t>
      </w:r>
    </w:p>
    <w:p w:rsidR="00D47176" w:rsidRDefault="00D47176" w:rsidP="00D47176">
      <w:pPr>
        <w:widowControl w:val="0"/>
        <w:autoSpaceDE w:val="0"/>
        <w:autoSpaceDN w:val="0"/>
        <w:adjustRightInd w:val="0"/>
        <w:spacing w:before="120" w:after="0" w:line="240" w:lineRule="auto"/>
        <w:ind w:left="567"/>
        <w:jc w:val="both"/>
        <w:rPr>
          <w:rFonts w:ascii="Times New Roman" w:hAnsi="Times New Roman"/>
          <w:b/>
          <w:bCs/>
          <w:i/>
          <w:iCs/>
          <w:sz w:val="24"/>
          <w:szCs w:val="24"/>
          <w:u w:val="single"/>
        </w:rPr>
      </w:pPr>
    </w:p>
    <w:p w:rsidR="00D47176" w:rsidRPr="00B460DE" w:rsidRDefault="00D47176" w:rsidP="00D47176">
      <w:pPr>
        <w:widowControl w:val="0"/>
        <w:autoSpaceDE w:val="0"/>
        <w:autoSpaceDN w:val="0"/>
        <w:adjustRightInd w:val="0"/>
        <w:spacing w:before="120" w:after="0" w:line="240" w:lineRule="auto"/>
        <w:ind w:left="567"/>
        <w:jc w:val="both"/>
        <w:rPr>
          <w:rFonts w:ascii="Times New Roman" w:hAnsi="Times New Roman"/>
          <w:b/>
          <w:bCs/>
          <w:i/>
          <w:iCs/>
          <w:sz w:val="24"/>
          <w:szCs w:val="24"/>
          <w:u w:val="single"/>
        </w:rPr>
      </w:pPr>
      <w:r w:rsidRPr="00C70D0D">
        <w:rPr>
          <w:rFonts w:ascii="Times New Roman" w:hAnsi="Times New Roman"/>
          <w:b/>
          <w:bCs/>
          <w:i/>
          <w:iCs/>
          <w:sz w:val="24"/>
          <w:szCs w:val="24"/>
          <w:u w:val="single"/>
        </w:rPr>
        <w:t>B) -    ELEMENTO PREZZO’– “OFFERTA ECONOMICA”: punteggio max</w:t>
      </w:r>
      <w:r>
        <w:rPr>
          <w:rFonts w:ascii="Times New Roman" w:hAnsi="Times New Roman"/>
          <w:b/>
          <w:bCs/>
          <w:i/>
          <w:iCs/>
          <w:sz w:val="24"/>
          <w:szCs w:val="24"/>
          <w:u w:val="single"/>
        </w:rPr>
        <w:t>.</w:t>
      </w:r>
      <w:r w:rsidRPr="00C70D0D">
        <w:rPr>
          <w:rFonts w:ascii="Times New Roman" w:hAnsi="Times New Roman"/>
          <w:b/>
          <w:bCs/>
          <w:i/>
          <w:iCs/>
          <w:sz w:val="24"/>
          <w:szCs w:val="24"/>
          <w:u w:val="single"/>
        </w:rPr>
        <w:t xml:space="preserve"> attribuibile – punti </w:t>
      </w:r>
      <w:r w:rsidR="00EF6ADD">
        <w:rPr>
          <w:rFonts w:ascii="Times New Roman" w:hAnsi="Times New Roman"/>
          <w:b/>
          <w:bCs/>
          <w:i/>
          <w:iCs/>
          <w:sz w:val="24"/>
          <w:szCs w:val="24"/>
          <w:u w:val="single"/>
        </w:rPr>
        <w:t>30</w:t>
      </w:r>
    </w:p>
    <w:p w:rsidR="00E97CA1" w:rsidRDefault="003D373C" w:rsidP="00E97CA1">
      <w:pPr>
        <w:adjustRightInd w:val="0"/>
        <w:spacing w:before="120" w:after="0" w:line="240" w:lineRule="auto"/>
        <w:ind w:left="567"/>
        <w:rPr>
          <w:rFonts w:ascii="Times New Roman" w:hAnsi="Times New Roman"/>
          <w:sz w:val="24"/>
          <w:szCs w:val="24"/>
        </w:rPr>
      </w:pPr>
      <w:r w:rsidRPr="00E97CA1">
        <w:rPr>
          <w:rFonts w:ascii="Times New Roman" w:hAnsi="Times New Roman"/>
          <w:sz w:val="24"/>
          <w:szCs w:val="24"/>
        </w:rPr>
        <w:lastRenderedPageBreak/>
        <w:t>Punti 30 da attribuzione diretta dal sistema MePA in base alla formula Non Lineare a Proporzionalità</w:t>
      </w:r>
      <w:r w:rsidR="00E97CA1">
        <w:rPr>
          <w:rFonts w:ascii="Times New Roman" w:hAnsi="Times New Roman"/>
          <w:sz w:val="24"/>
          <w:szCs w:val="24"/>
        </w:rPr>
        <w:t xml:space="preserve"> </w:t>
      </w:r>
      <w:r w:rsidRPr="00E97CA1">
        <w:rPr>
          <w:rFonts w:ascii="Times New Roman" w:hAnsi="Times New Roman"/>
          <w:sz w:val="24"/>
          <w:szCs w:val="24"/>
        </w:rPr>
        <w:t xml:space="preserve"> Inversa</w:t>
      </w:r>
      <w:r w:rsidR="00E97CA1">
        <w:rPr>
          <w:rFonts w:ascii="Times New Roman" w:hAnsi="Times New Roman"/>
          <w:sz w:val="24"/>
          <w:szCs w:val="24"/>
        </w:rPr>
        <w:t xml:space="preserve"> </w:t>
      </w:r>
      <w:r w:rsidRPr="00E97CA1">
        <w:rPr>
          <w:rFonts w:ascii="Times New Roman" w:hAnsi="Times New Roman"/>
          <w:sz w:val="24"/>
          <w:szCs w:val="24"/>
        </w:rPr>
        <w:t>(Interdipendente)  </w:t>
      </w:r>
      <w:r w:rsidRPr="00E97CA1">
        <w:rPr>
          <w:rFonts w:ascii="Times New Roman" w:hAnsi="Times New Roman"/>
          <w:sz w:val="24"/>
          <w:szCs w:val="24"/>
        </w:rPr>
        <w:br/>
      </w:r>
      <w:r w:rsidRPr="00E97CA1">
        <w:rPr>
          <w:rFonts w:ascii="Times New Roman" w:hAnsi="Times New Roman"/>
          <w:sz w:val="24"/>
          <w:szCs w:val="24"/>
        </w:rPr>
        <w:br/>
        <w:t xml:space="preserve">Il punteggio economico verrà attribuito esclusivamente all’offerta economica totale </w:t>
      </w:r>
      <w:r w:rsidRPr="00E97CA1">
        <w:rPr>
          <w:rFonts w:ascii="Times New Roman" w:hAnsi="Times New Roman"/>
          <w:sz w:val="24"/>
          <w:szCs w:val="24"/>
        </w:rPr>
        <w:br/>
        <w:t>Non sono consentite, a pena di esclusione, offerte in aumento o condizionate, contenenti riserve o espresse in modo indeterminato così che non sia possibile desumere con certezza la volontà dell’offerente.</w:t>
      </w:r>
      <w:r w:rsidRPr="00E97CA1">
        <w:rPr>
          <w:rFonts w:ascii="Times New Roman" w:hAnsi="Times New Roman"/>
          <w:sz w:val="24"/>
          <w:szCs w:val="24"/>
        </w:rPr>
        <w:br/>
        <w:t>L’ASL AV si riserva la facoltà di non aggiudicare l’appalto nei casi in cui venga accertato che l’offerta non risulta soddisfare gli o</w:t>
      </w:r>
      <w:r w:rsidR="007416FC">
        <w:rPr>
          <w:rFonts w:ascii="Times New Roman" w:hAnsi="Times New Roman"/>
          <w:sz w:val="24"/>
          <w:szCs w:val="24"/>
        </w:rPr>
        <w:t>bblighi di cui al D.Lgs 50/2016</w:t>
      </w:r>
    </w:p>
    <w:p w:rsidR="00D47176" w:rsidRPr="00C364EC" w:rsidRDefault="00D47176" w:rsidP="00E97CA1">
      <w:pPr>
        <w:adjustRightInd w:val="0"/>
        <w:spacing w:before="120" w:after="0" w:line="240" w:lineRule="auto"/>
        <w:ind w:left="567"/>
        <w:rPr>
          <w:rFonts w:ascii="Times New Roman" w:hAnsi="Times New Roman"/>
          <w:sz w:val="24"/>
          <w:szCs w:val="24"/>
        </w:rPr>
      </w:pPr>
      <w:r>
        <w:rPr>
          <w:rFonts w:ascii="Times New Roman" w:hAnsi="Times New Roman"/>
          <w:sz w:val="24"/>
          <w:szCs w:val="24"/>
        </w:rPr>
        <w:t xml:space="preserve">Il servizio sarà affidato, salvo le verifiche di Legge, al concorrente </w:t>
      </w:r>
      <w:r w:rsidRPr="00C364EC">
        <w:rPr>
          <w:rFonts w:ascii="Times New Roman" w:hAnsi="Times New Roman"/>
          <w:sz w:val="24"/>
          <w:szCs w:val="24"/>
        </w:rPr>
        <w:t>che avrà ottenuto il punteggio più alto, dato dalla somma del parametro qualità e del parametro prezzo</w:t>
      </w:r>
      <w:r w:rsidRPr="00C364EC">
        <w:rPr>
          <w:rFonts w:ascii="Times New Roman" w:hAnsi="Times New Roman"/>
          <w:bCs/>
          <w:sz w:val="24"/>
          <w:szCs w:val="24"/>
        </w:rPr>
        <w:t xml:space="preserve">, fatto  comunque salvo quanto disposto dall'articolo 97, DLgs 50/2016. </w:t>
      </w:r>
    </w:p>
    <w:p w:rsidR="00D47176" w:rsidRPr="005C7CBC" w:rsidRDefault="00D47176" w:rsidP="005C7CBC">
      <w:pPr>
        <w:spacing w:before="120" w:after="0" w:line="240" w:lineRule="auto"/>
        <w:ind w:left="567"/>
        <w:jc w:val="both"/>
        <w:rPr>
          <w:rFonts w:ascii="Times New Roman" w:hAnsi="Times New Roman"/>
          <w:bCs/>
          <w:sz w:val="24"/>
          <w:szCs w:val="24"/>
        </w:rPr>
      </w:pPr>
      <w:r w:rsidRPr="00C364EC">
        <w:rPr>
          <w:rFonts w:ascii="Times New Roman" w:hAnsi="Times New Roman"/>
          <w:bCs/>
          <w:sz w:val="24"/>
          <w:szCs w:val="24"/>
        </w:rPr>
        <w:t xml:space="preserve">Nel caso di parità di punteggio totale si procederà all’aggiudicazione nei confronti dell'operatore economico che avrà </w:t>
      </w:r>
      <w:r w:rsidRPr="00583169">
        <w:rPr>
          <w:rFonts w:ascii="Times New Roman" w:hAnsi="Times New Roman"/>
          <w:bCs/>
          <w:sz w:val="24"/>
          <w:szCs w:val="24"/>
        </w:rPr>
        <w:t>proposto la percentuale di ribasso più alta.</w:t>
      </w:r>
      <w:r w:rsidRPr="00C364EC">
        <w:rPr>
          <w:rFonts w:ascii="Times New Roman" w:hAnsi="Times New Roman"/>
          <w:bCs/>
          <w:sz w:val="24"/>
          <w:szCs w:val="24"/>
        </w:rPr>
        <w:t xml:space="preserve"> Qualora dovesse persistere una situazione di parità si procederà ad estrazione a sorte.  </w:t>
      </w:r>
    </w:p>
    <w:p w:rsidR="00C40218" w:rsidRPr="00BF569A" w:rsidRDefault="00C40218" w:rsidP="00BF569A">
      <w:pPr>
        <w:spacing w:after="0" w:line="240" w:lineRule="auto"/>
        <w:jc w:val="both"/>
        <w:rPr>
          <w:rFonts w:ascii="Times New Roman" w:hAnsi="Times New Roman"/>
          <w:color w:val="000000"/>
          <w:sz w:val="24"/>
          <w:szCs w:val="24"/>
        </w:rPr>
      </w:pPr>
    </w:p>
    <w:p w:rsidR="00026C99" w:rsidRPr="00026C99" w:rsidRDefault="00026C99" w:rsidP="00026C99">
      <w:pPr>
        <w:autoSpaceDE w:val="0"/>
        <w:autoSpaceDN w:val="0"/>
        <w:adjustRightInd w:val="0"/>
        <w:spacing w:after="0" w:line="240" w:lineRule="auto"/>
        <w:rPr>
          <w:rFonts w:ascii="Times New Roman" w:hAnsi="Times New Roman" w:cs="Times New Roman"/>
          <w:color w:val="000000"/>
        </w:rPr>
      </w:pPr>
      <w:r w:rsidRPr="00026C99">
        <w:rPr>
          <w:rFonts w:ascii="Times New Roman" w:hAnsi="Times New Roman" w:cs="Times New Roman"/>
          <w:color w:val="000000"/>
        </w:rPr>
        <w:t xml:space="preserve">L’ASL AV si riserva la facoltà di non aggiudicare l’appalto nei casi in cui venga accertato che l’offerta non risulta soddisfare gli obblighi di cui al D.Lgs 50/2016 </w:t>
      </w:r>
    </w:p>
    <w:p w:rsidR="004853AB" w:rsidRPr="004853AB" w:rsidRDefault="004853AB" w:rsidP="004853AB">
      <w:pPr>
        <w:spacing w:before="120" w:after="0" w:line="240" w:lineRule="auto"/>
        <w:jc w:val="both"/>
        <w:rPr>
          <w:rFonts w:ascii="Times New Roman" w:eastAsia="Calibri" w:hAnsi="Times New Roman" w:cs="Times New Roman"/>
          <w:b/>
          <w:bCs/>
          <w:i/>
          <w:color w:val="365F91"/>
          <w:sz w:val="20"/>
          <w:szCs w:val="20"/>
          <w:u w:val="single"/>
        </w:rPr>
      </w:pPr>
    </w:p>
    <w:p w:rsidR="00A95EFD" w:rsidRPr="00057C9E" w:rsidRDefault="007C1140" w:rsidP="00307E2E">
      <w:pPr>
        <w:pStyle w:val="NormaleWeb"/>
        <w:tabs>
          <w:tab w:val="left" w:pos="709"/>
        </w:tabs>
        <w:spacing w:before="0" w:after="0" w:line="0" w:lineRule="atLeast"/>
        <w:ind w:left="284"/>
        <w:rPr>
          <w:b/>
          <w:sz w:val="20"/>
          <w:szCs w:val="20"/>
        </w:rPr>
      </w:pPr>
      <w:r>
        <w:rPr>
          <w:rFonts w:ascii="Broadway" w:hAnsi="Broadway"/>
          <w:b/>
          <w:sz w:val="20"/>
          <w:szCs w:val="20"/>
        </w:rPr>
        <w:t>9.</w:t>
      </w:r>
      <w:r w:rsidR="00206E39" w:rsidRPr="00057C9E">
        <w:rPr>
          <w:b/>
          <w:sz w:val="20"/>
          <w:szCs w:val="20"/>
        </w:rPr>
        <w:tab/>
        <w:t xml:space="preserve"> </w:t>
      </w:r>
      <w:r w:rsidR="00A95EFD" w:rsidRPr="00057C9E">
        <w:rPr>
          <w:b/>
          <w:sz w:val="20"/>
          <w:szCs w:val="20"/>
        </w:rPr>
        <w:t>ADEMPIMENTI DOPO L’AGGIUDICAZIONE E DOCUMENTI DI STIPULA.</w:t>
      </w:r>
    </w:p>
    <w:p w:rsidR="00A95EFD" w:rsidRPr="00057C9E" w:rsidRDefault="00A95EFD" w:rsidP="00206E39">
      <w:pPr>
        <w:spacing w:after="0" w:line="240" w:lineRule="auto"/>
        <w:jc w:val="both"/>
        <w:rPr>
          <w:rFonts w:ascii="Times New Roman" w:eastAsia="Calibri" w:hAnsi="Times New Roman" w:cs="Times New Roman"/>
          <w:sz w:val="20"/>
          <w:szCs w:val="20"/>
        </w:rPr>
      </w:pPr>
      <w:r w:rsidRPr="00057C9E">
        <w:rPr>
          <w:rFonts w:ascii="Times New Roman" w:eastAsia="Calibri" w:hAnsi="Times New Roman" w:cs="Times New Roman"/>
          <w:sz w:val="20"/>
          <w:szCs w:val="20"/>
        </w:rPr>
        <w:t xml:space="preserve">Nel termine di </w:t>
      </w:r>
      <w:r w:rsidR="00EF3AD0" w:rsidRPr="00057C9E">
        <w:rPr>
          <w:rFonts w:ascii="Times New Roman" w:hAnsi="Times New Roman" w:cs="Times New Roman"/>
          <w:sz w:val="20"/>
          <w:szCs w:val="20"/>
        </w:rPr>
        <w:t>10</w:t>
      </w:r>
      <w:r w:rsidRPr="00057C9E">
        <w:rPr>
          <w:rFonts w:ascii="Times New Roman" w:eastAsia="Calibri" w:hAnsi="Times New Roman" w:cs="Times New Roman"/>
          <w:sz w:val="20"/>
          <w:szCs w:val="20"/>
        </w:rPr>
        <w:t xml:space="preserve"> giorni solari decorrenti dal ricevimento telematico della comunicazione d</w:t>
      </w:r>
      <w:r w:rsidR="00B4667E" w:rsidRPr="00057C9E">
        <w:rPr>
          <w:rFonts w:ascii="Times New Roman" w:eastAsia="Calibri" w:hAnsi="Times New Roman" w:cs="Times New Roman"/>
          <w:sz w:val="20"/>
          <w:szCs w:val="20"/>
        </w:rPr>
        <w:t xml:space="preserve">i aggiudicazione provvisoria, </w:t>
      </w:r>
      <w:r w:rsidRPr="00057C9E">
        <w:rPr>
          <w:rFonts w:ascii="Times New Roman" w:eastAsia="Calibri" w:hAnsi="Times New Roman" w:cs="Times New Roman"/>
          <w:sz w:val="20"/>
          <w:szCs w:val="20"/>
        </w:rPr>
        <w:t xml:space="preserve">il Fornitore dovrà far pervenire al Punto Ordinante la seguente documentazione: </w:t>
      </w:r>
    </w:p>
    <w:p w:rsidR="00A051A6" w:rsidRDefault="00EF3AD0" w:rsidP="00EF3AD0">
      <w:pPr>
        <w:spacing w:before="120" w:after="0" w:line="240" w:lineRule="auto"/>
        <w:jc w:val="both"/>
        <w:rPr>
          <w:rFonts w:ascii="Times New Roman" w:hAnsi="Times New Roman"/>
          <w:b/>
          <w:sz w:val="20"/>
          <w:szCs w:val="20"/>
          <w:lang w:eastAsia="it-IT"/>
        </w:rPr>
      </w:pPr>
      <w:r w:rsidRPr="00057C9E">
        <w:rPr>
          <w:rFonts w:ascii="Times New Roman" w:hAnsi="Times New Roman"/>
          <w:b/>
          <w:bCs/>
          <w:sz w:val="20"/>
          <w:szCs w:val="20"/>
          <w:lang w:eastAsia="it-IT"/>
        </w:rPr>
        <w:t xml:space="preserve">a) </w:t>
      </w:r>
      <w:r w:rsidR="00C564F0" w:rsidRPr="00057C9E">
        <w:rPr>
          <w:rFonts w:ascii="Times New Roman" w:hAnsi="Times New Roman"/>
          <w:b/>
          <w:bCs/>
          <w:sz w:val="20"/>
          <w:szCs w:val="20"/>
          <w:lang w:eastAsia="it-IT"/>
        </w:rPr>
        <w:t xml:space="preserve">    </w:t>
      </w:r>
      <w:r w:rsidR="00C564F0" w:rsidRPr="00057C9E">
        <w:rPr>
          <w:rFonts w:ascii="Times New Roman" w:hAnsi="Times New Roman"/>
          <w:b/>
          <w:sz w:val="20"/>
          <w:szCs w:val="20"/>
          <w:lang w:eastAsia="it-IT"/>
        </w:rPr>
        <w:t>C</w:t>
      </w:r>
      <w:r w:rsidRPr="00057C9E">
        <w:rPr>
          <w:rFonts w:ascii="Times New Roman" w:hAnsi="Times New Roman"/>
          <w:b/>
          <w:sz w:val="20"/>
          <w:szCs w:val="20"/>
          <w:lang w:eastAsia="it-IT"/>
        </w:rPr>
        <w:t>auzione definitiva</w:t>
      </w:r>
      <w:r w:rsidRPr="00057C9E">
        <w:rPr>
          <w:rFonts w:ascii="Times New Roman" w:hAnsi="Times New Roman"/>
          <w:sz w:val="20"/>
          <w:szCs w:val="20"/>
          <w:lang w:eastAsia="it-IT"/>
        </w:rPr>
        <w:t xml:space="preserve">  in misura e con le modalità di cui all’articolo 103 del Codice;</w:t>
      </w:r>
    </w:p>
    <w:p w:rsidR="00EF3AD0" w:rsidRPr="00A051A6" w:rsidRDefault="00EF3AD0" w:rsidP="00EF3AD0">
      <w:pPr>
        <w:spacing w:before="120" w:after="0" w:line="240" w:lineRule="auto"/>
        <w:jc w:val="both"/>
        <w:rPr>
          <w:rFonts w:ascii="Times New Roman" w:hAnsi="Times New Roman"/>
          <w:b/>
          <w:sz w:val="20"/>
          <w:szCs w:val="20"/>
          <w:lang w:eastAsia="it-IT"/>
        </w:rPr>
      </w:pPr>
      <w:r w:rsidRPr="00057C9E">
        <w:rPr>
          <w:rFonts w:ascii="Times New Roman" w:hAnsi="Times New Roman"/>
          <w:b/>
          <w:sz w:val="20"/>
          <w:szCs w:val="20"/>
          <w:lang w:eastAsia="it-IT"/>
        </w:rPr>
        <w:t xml:space="preserve">b) </w:t>
      </w:r>
      <w:r w:rsidRPr="00057C9E">
        <w:rPr>
          <w:rFonts w:ascii="Times New Roman" w:hAnsi="Times New Roman"/>
          <w:b/>
          <w:bCs/>
          <w:sz w:val="20"/>
          <w:szCs w:val="20"/>
          <w:lang w:eastAsia="it-IT"/>
        </w:rPr>
        <w:t xml:space="preserve"> </w:t>
      </w:r>
      <w:r w:rsidRPr="00057C9E">
        <w:rPr>
          <w:rFonts w:ascii="Times New Roman" w:hAnsi="Times New Roman"/>
          <w:b/>
          <w:sz w:val="20"/>
          <w:szCs w:val="20"/>
          <w:lang w:eastAsia="it-IT"/>
        </w:rPr>
        <w:t>Atto costitutivo del consorzio e dell’ATI</w:t>
      </w:r>
      <w:r w:rsidRPr="00057C9E">
        <w:rPr>
          <w:rFonts w:ascii="Times New Roman" w:hAnsi="Times New Roman"/>
          <w:sz w:val="20"/>
          <w:szCs w:val="20"/>
          <w:lang w:eastAsia="it-IT"/>
        </w:rPr>
        <w:t xml:space="preserve"> in caso di costituzione non già avvenuta. </w:t>
      </w:r>
      <w:r w:rsidRPr="00057C9E">
        <w:rPr>
          <w:rFonts w:ascii="Times New Roman" w:hAnsi="Times New Roman"/>
          <w:i/>
          <w:iCs/>
          <w:sz w:val="20"/>
          <w:szCs w:val="20"/>
          <w:lang w:eastAsia="it-IT"/>
        </w:rPr>
        <w:t>(nel caso di RTI/ATI o consorzio senza soggettività giuridica);</w:t>
      </w:r>
    </w:p>
    <w:p w:rsidR="002F2C40" w:rsidRPr="00057C9E" w:rsidRDefault="00AB4EEE" w:rsidP="002F2C40">
      <w:pPr>
        <w:spacing w:before="120" w:after="0" w:line="240" w:lineRule="auto"/>
        <w:jc w:val="both"/>
        <w:rPr>
          <w:rFonts w:ascii="Times New Roman" w:hAnsi="Times New Roman"/>
          <w:sz w:val="20"/>
          <w:szCs w:val="20"/>
          <w:lang w:eastAsia="it-IT"/>
        </w:rPr>
      </w:pPr>
      <w:r w:rsidRPr="00057C9E">
        <w:rPr>
          <w:rFonts w:ascii="Times New Roman" w:hAnsi="Times New Roman"/>
          <w:b/>
          <w:bCs/>
          <w:sz w:val="20"/>
          <w:szCs w:val="20"/>
          <w:lang w:eastAsia="it-IT"/>
        </w:rPr>
        <w:t>c</w:t>
      </w:r>
      <w:r w:rsidR="00EF3AD0" w:rsidRPr="00057C9E">
        <w:rPr>
          <w:rFonts w:ascii="Times New Roman" w:hAnsi="Times New Roman"/>
          <w:b/>
          <w:bCs/>
          <w:sz w:val="20"/>
          <w:szCs w:val="20"/>
          <w:lang w:eastAsia="it-IT"/>
        </w:rPr>
        <w:t xml:space="preserve">) </w:t>
      </w:r>
      <w:r w:rsidR="00C564F0" w:rsidRPr="00057C9E">
        <w:rPr>
          <w:rFonts w:ascii="Times New Roman" w:hAnsi="Times New Roman"/>
          <w:b/>
          <w:bCs/>
          <w:sz w:val="20"/>
          <w:szCs w:val="20"/>
          <w:lang w:eastAsia="it-IT"/>
        </w:rPr>
        <w:t xml:space="preserve">  </w:t>
      </w:r>
      <w:r w:rsidR="00C564F0" w:rsidRPr="00057C9E">
        <w:rPr>
          <w:rFonts w:ascii="Times New Roman" w:hAnsi="Times New Roman"/>
          <w:b/>
          <w:sz w:val="20"/>
          <w:szCs w:val="20"/>
          <w:lang w:eastAsia="it-IT"/>
        </w:rPr>
        <w:t>C</w:t>
      </w:r>
      <w:r w:rsidR="00EF3AD0" w:rsidRPr="00057C9E">
        <w:rPr>
          <w:rFonts w:ascii="Times New Roman" w:hAnsi="Times New Roman"/>
          <w:b/>
          <w:sz w:val="20"/>
          <w:szCs w:val="20"/>
          <w:lang w:eastAsia="it-IT"/>
        </w:rPr>
        <w:t>ontratto di subappalto</w:t>
      </w:r>
      <w:r w:rsidR="00EF3AD0" w:rsidRPr="00057C9E">
        <w:rPr>
          <w:rFonts w:ascii="Times New Roman" w:hAnsi="Times New Roman"/>
          <w:sz w:val="20"/>
          <w:szCs w:val="20"/>
          <w:lang w:eastAsia="it-IT"/>
        </w:rPr>
        <w:t xml:space="preserve"> </w:t>
      </w:r>
      <w:r w:rsidR="00EF3AD0" w:rsidRPr="00057C9E">
        <w:rPr>
          <w:rFonts w:ascii="Times New Roman" w:hAnsi="Times New Roman"/>
          <w:i/>
          <w:iCs/>
          <w:sz w:val="20"/>
          <w:szCs w:val="20"/>
          <w:lang w:eastAsia="it-IT"/>
        </w:rPr>
        <w:t xml:space="preserve">(nel caso di subappalto), </w:t>
      </w:r>
      <w:r w:rsidR="00EF3AD0" w:rsidRPr="00057C9E">
        <w:rPr>
          <w:rFonts w:ascii="Times New Roman" w:hAnsi="Times New Roman"/>
          <w:sz w:val="20"/>
          <w:szCs w:val="20"/>
          <w:lang w:eastAsia="it-IT"/>
        </w:rPr>
        <w:t>nonché la certificazione attestante il possesso da parte del subappaltatore dei requisiti di qualificazione prescritti dal Codice., in relazione a quanto subappaltato; la dichiarazione del subappaltatore, attestante il possesso dei requisiti di cui all’articolo 80 del Codice, nonché la insussistenza dei divieti prescritti dall' articolo 67 DLgs 159/2011.</w:t>
      </w:r>
    </w:p>
    <w:p w:rsidR="00010B20" w:rsidRPr="00057C9E" w:rsidRDefault="00010B20" w:rsidP="00010B20">
      <w:pPr>
        <w:pStyle w:val="western"/>
        <w:tabs>
          <w:tab w:val="left" w:pos="0"/>
        </w:tabs>
        <w:suppressAutoHyphens/>
        <w:spacing w:before="0" w:beforeAutospacing="0" w:after="0" w:line="0" w:lineRule="atLeast"/>
        <w:rPr>
          <w:b/>
          <w:sz w:val="20"/>
          <w:szCs w:val="20"/>
          <w:u w:val="single"/>
        </w:rPr>
      </w:pPr>
    </w:p>
    <w:p w:rsidR="00010B20" w:rsidRPr="00057C9E" w:rsidRDefault="00010B20" w:rsidP="00010B20">
      <w:pPr>
        <w:pStyle w:val="western"/>
        <w:tabs>
          <w:tab w:val="left" w:pos="0"/>
        </w:tabs>
        <w:suppressAutoHyphens/>
        <w:spacing w:before="0" w:beforeAutospacing="0" w:after="0" w:line="0" w:lineRule="atLeast"/>
        <w:rPr>
          <w:b/>
          <w:bCs/>
          <w:sz w:val="20"/>
          <w:szCs w:val="20"/>
        </w:rPr>
      </w:pPr>
      <w:r w:rsidRPr="00057C9E">
        <w:rPr>
          <w:b/>
          <w:sz w:val="20"/>
          <w:szCs w:val="20"/>
        </w:rPr>
        <w:t xml:space="preserve">d) </w:t>
      </w:r>
      <w:r w:rsidR="00C564F0" w:rsidRPr="00057C9E">
        <w:rPr>
          <w:b/>
          <w:sz w:val="20"/>
          <w:szCs w:val="20"/>
        </w:rPr>
        <w:t>R</w:t>
      </w:r>
      <w:r w:rsidRPr="00057C9E">
        <w:rPr>
          <w:b/>
          <w:sz w:val="20"/>
          <w:szCs w:val="20"/>
        </w:rPr>
        <w:t>ecapiti</w:t>
      </w:r>
      <w:r w:rsidRPr="00057C9E">
        <w:rPr>
          <w:sz w:val="20"/>
          <w:szCs w:val="20"/>
        </w:rPr>
        <w:t xml:space="preserve"> telefonici, di telefax  e gli indirizzi di posta elettronica </w:t>
      </w:r>
      <w:r w:rsidRPr="00057C9E">
        <w:rPr>
          <w:b/>
          <w:sz w:val="20"/>
          <w:szCs w:val="20"/>
        </w:rPr>
        <w:t>del Referente Tecnico per l’esecuzione del Contratto</w:t>
      </w:r>
    </w:p>
    <w:p w:rsidR="00B66779" w:rsidRPr="00057C9E" w:rsidRDefault="00010B20" w:rsidP="002F2C40">
      <w:pPr>
        <w:spacing w:before="120" w:after="0" w:line="0" w:lineRule="atLeast"/>
        <w:jc w:val="both"/>
        <w:rPr>
          <w:rFonts w:ascii="Times New Roman" w:hAnsi="Times New Roman"/>
          <w:sz w:val="20"/>
          <w:szCs w:val="20"/>
          <w:lang w:eastAsia="it-IT"/>
        </w:rPr>
      </w:pPr>
      <w:r w:rsidRPr="00057C9E">
        <w:rPr>
          <w:rFonts w:ascii="Times New Roman" w:eastAsia="Times New Roman" w:hAnsi="Times New Roman" w:cs="Times New Roman"/>
          <w:b/>
          <w:sz w:val="20"/>
          <w:szCs w:val="20"/>
          <w:lang w:eastAsia="it-IT"/>
        </w:rPr>
        <w:t>e</w:t>
      </w:r>
      <w:r w:rsidR="0039794D" w:rsidRPr="00057C9E">
        <w:rPr>
          <w:rFonts w:ascii="Times New Roman" w:eastAsia="Times New Roman" w:hAnsi="Times New Roman" w:cs="Times New Roman"/>
          <w:b/>
          <w:sz w:val="20"/>
          <w:szCs w:val="20"/>
          <w:lang w:eastAsia="it-IT"/>
        </w:rPr>
        <w:t>) U</w:t>
      </w:r>
      <w:r w:rsidR="00B66779" w:rsidRPr="00057C9E">
        <w:rPr>
          <w:rFonts w:ascii="Times New Roman" w:eastAsia="Times New Roman" w:hAnsi="Times New Roman" w:cs="Times New Roman"/>
          <w:b/>
          <w:sz w:val="20"/>
          <w:szCs w:val="20"/>
          <w:lang w:eastAsia="it-IT"/>
        </w:rPr>
        <w:t xml:space="preserve">lteriori Documenti, </w:t>
      </w:r>
      <w:r w:rsidR="00B66779" w:rsidRPr="00057C9E">
        <w:rPr>
          <w:rFonts w:ascii="Times New Roman" w:eastAsia="Times New Roman" w:hAnsi="Times New Roman" w:cs="Times New Roman"/>
          <w:sz w:val="20"/>
          <w:szCs w:val="20"/>
          <w:lang w:eastAsia="it-IT"/>
        </w:rPr>
        <w:t>ritenuti utili e/o opportuni ai fini dell’aggiudicazione definitiva e della sottoscrizione del Documento di  Stipula, espressamente richiesti dal Punto Ordinante nella  comunicazione di aggiudicazione di cui innanzi.</w:t>
      </w:r>
    </w:p>
    <w:p w:rsidR="00B66779" w:rsidRPr="00057C9E" w:rsidRDefault="00B66779" w:rsidP="002F2C40">
      <w:pPr>
        <w:spacing w:after="0" w:line="0" w:lineRule="atLeast"/>
        <w:jc w:val="both"/>
        <w:rPr>
          <w:rFonts w:ascii="Times New Roman" w:eastAsia="Times New Roman" w:hAnsi="Times New Roman" w:cs="Times New Roman"/>
          <w:sz w:val="20"/>
          <w:szCs w:val="20"/>
          <w:lang w:eastAsia="it-IT"/>
        </w:rPr>
      </w:pPr>
    </w:p>
    <w:p w:rsidR="00B66779" w:rsidRPr="00057C9E" w:rsidRDefault="00B66779" w:rsidP="002F2C40">
      <w:pPr>
        <w:spacing w:after="0" w:line="0" w:lineRule="atLeast"/>
        <w:jc w:val="both"/>
        <w:rPr>
          <w:rFonts w:ascii="Times New Roman" w:eastAsia="Times New Roman" w:hAnsi="Times New Roman" w:cs="Times New Roman"/>
          <w:sz w:val="20"/>
          <w:szCs w:val="20"/>
          <w:lang w:eastAsia="it-IT"/>
        </w:rPr>
      </w:pPr>
      <w:r w:rsidRPr="00057C9E">
        <w:rPr>
          <w:rFonts w:ascii="Times New Roman" w:eastAsia="Times New Roman" w:hAnsi="Times New Roman" w:cs="Times New Roman"/>
          <w:sz w:val="20"/>
          <w:szCs w:val="20"/>
          <w:lang w:eastAsia="it-IT"/>
        </w:rPr>
        <w:t>La suindicata documentazione dovrà essere inviata anche telematicamente tramite il Mepa  mediante scannerizzazione dei documenti cartacei.</w:t>
      </w:r>
    </w:p>
    <w:p w:rsidR="00B66779" w:rsidRPr="00057C9E" w:rsidRDefault="00B66779" w:rsidP="002F2C40">
      <w:pPr>
        <w:spacing w:after="0" w:line="0" w:lineRule="atLeast"/>
        <w:jc w:val="both"/>
        <w:rPr>
          <w:rFonts w:ascii="Times New Roman" w:eastAsia="Times New Roman" w:hAnsi="Times New Roman" w:cs="Times New Roman"/>
          <w:sz w:val="20"/>
          <w:szCs w:val="20"/>
          <w:lang w:eastAsia="it-IT"/>
        </w:rPr>
      </w:pPr>
    </w:p>
    <w:p w:rsidR="00B66779" w:rsidRPr="00057C9E" w:rsidRDefault="00B66779" w:rsidP="002F2C40">
      <w:pPr>
        <w:spacing w:after="0" w:line="0" w:lineRule="atLeast"/>
        <w:jc w:val="both"/>
        <w:rPr>
          <w:rFonts w:ascii="Times New Roman" w:eastAsia="Times New Roman" w:hAnsi="Times New Roman" w:cs="Times New Roman"/>
          <w:sz w:val="20"/>
          <w:szCs w:val="20"/>
          <w:lang w:eastAsia="it-IT"/>
        </w:rPr>
      </w:pPr>
      <w:r w:rsidRPr="00057C9E">
        <w:rPr>
          <w:rFonts w:ascii="Times New Roman" w:eastAsia="Times New Roman" w:hAnsi="Times New Roman" w:cs="Times New Roman"/>
          <w:sz w:val="20"/>
          <w:szCs w:val="20"/>
          <w:lang w:eastAsia="it-IT"/>
        </w:rPr>
        <w:t>Il contratto di fornitura con il fornitore aggiudicatario si intenderà validamente perfezionato all’esito della verifica dei documenti richiesti,  nel momento in cui il Documento di Stipula  firmato digitalmente verrà caricato a sistema dal Punto Ordinante e inviato all’ aggiudicatario.</w:t>
      </w:r>
    </w:p>
    <w:p w:rsidR="00B66779" w:rsidRPr="00057C9E" w:rsidRDefault="00B66779" w:rsidP="002F2C40">
      <w:pPr>
        <w:spacing w:after="0" w:line="0" w:lineRule="atLeast"/>
        <w:jc w:val="both"/>
        <w:rPr>
          <w:rFonts w:ascii="Times New Roman" w:eastAsia="Times New Roman" w:hAnsi="Times New Roman" w:cs="Times New Roman"/>
          <w:sz w:val="20"/>
          <w:szCs w:val="20"/>
          <w:lang w:eastAsia="it-IT"/>
        </w:rPr>
      </w:pPr>
    </w:p>
    <w:p w:rsidR="00B66779" w:rsidRPr="00057C9E" w:rsidRDefault="00B66779" w:rsidP="002F2C40">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Qualora nel termine assegnato, la documentazione di cui sopra non pervenga o risulti incompleta o formalmente e sostanzialmente irregolare, l’ASL si riserva di assegnare un termine perentorio,  scaduto il quale la stessa procederà alla revoca dell’aggiudicazione.</w:t>
      </w:r>
    </w:p>
    <w:p w:rsidR="00B66779" w:rsidRPr="00057C9E" w:rsidRDefault="00B66779" w:rsidP="002F2C40">
      <w:pPr>
        <w:spacing w:after="0" w:line="0" w:lineRule="atLeast"/>
        <w:jc w:val="both"/>
        <w:rPr>
          <w:rFonts w:ascii="serif" w:eastAsia="Times New Roman" w:hAnsi="serif" w:cs="serif"/>
          <w:sz w:val="20"/>
          <w:szCs w:val="20"/>
          <w:lang w:eastAsia="it-IT"/>
        </w:rPr>
      </w:pPr>
      <w:r w:rsidRPr="00057C9E">
        <w:rPr>
          <w:rFonts w:ascii="Times New Roman" w:eastAsia="Times New Roman" w:hAnsi="Times New Roman" w:cs="Times New Roman"/>
          <w:color w:val="000000"/>
          <w:sz w:val="20"/>
          <w:szCs w:val="20"/>
          <w:lang w:eastAsia="it-IT"/>
        </w:rPr>
        <w:t>Ove l’ASL non preferisca indire una nuova procedura, procederà all’aggiudicazione della gara al concorrente che segue in classifica, che, in tal caso, sarà tenuto a presentare rispettivamente entro 15 (quindici) giorni solari dal ricevimento della comunicazione di aggiudicazione, la documentazione precedentemente indicata.</w:t>
      </w:r>
    </w:p>
    <w:p w:rsidR="00B66779" w:rsidRPr="00057C9E" w:rsidRDefault="00B66779" w:rsidP="002F2C40">
      <w:pPr>
        <w:spacing w:after="0" w:line="0" w:lineRule="atLeast"/>
        <w:jc w:val="both"/>
        <w:rPr>
          <w:rFonts w:ascii="serif" w:eastAsia="Times New Roman" w:hAnsi="serif" w:cs="serif"/>
          <w:sz w:val="20"/>
          <w:szCs w:val="20"/>
          <w:lang w:eastAsia="it-IT"/>
        </w:rPr>
      </w:pPr>
      <w:r w:rsidRPr="00057C9E">
        <w:rPr>
          <w:rFonts w:ascii="serif" w:eastAsia="Times New Roman" w:hAnsi="serif" w:cs="serif"/>
          <w:sz w:val="20"/>
          <w:szCs w:val="20"/>
          <w:lang w:eastAsia="it-IT"/>
        </w:rPr>
        <w:t>Tutte le eventuali spese, imposte e ta</w:t>
      </w:r>
      <w:r w:rsidR="002F2C40" w:rsidRPr="00057C9E">
        <w:rPr>
          <w:rFonts w:ascii="serif" w:eastAsia="Times New Roman" w:hAnsi="serif" w:cs="serif"/>
          <w:sz w:val="20"/>
          <w:szCs w:val="20"/>
          <w:lang w:eastAsia="it-IT"/>
        </w:rPr>
        <w:t xml:space="preserve">sse inerenti il contratto, sono </w:t>
      </w:r>
      <w:r w:rsidRPr="00057C9E">
        <w:rPr>
          <w:rFonts w:ascii="serif" w:eastAsia="Times New Roman" w:hAnsi="serif" w:cs="serif"/>
          <w:sz w:val="20"/>
          <w:szCs w:val="20"/>
          <w:lang w:eastAsia="it-IT"/>
        </w:rPr>
        <w:t xml:space="preserve">a carico della Ditta aggiudicataria. </w:t>
      </w:r>
    </w:p>
    <w:p w:rsidR="00D60B76" w:rsidRPr="00057C9E" w:rsidRDefault="00D60B76" w:rsidP="002F2C40">
      <w:pPr>
        <w:spacing w:after="0" w:line="0" w:lineRule="atLeast"/>
        <w:jc w:val="both"/>
        <w:rPr>
          <w:rFonts w:ascii="Times New Roman" w:eastAsia="Times New Roman" w:hAnsi="Times New Roman" w:cs="Times New Roman"/>
          <w:sz w:val="20"/>
          <w:szCs w:val="20"/>
          <w:lang w:eastAsia="it-IT"/>
        </w:rPr>
      </w:pPr>
    </w:p>
    <w:p w:rsidR="00943E05" w:rsidRDefault="00D60B76" w:rsidP="00943E05">
      <w:pPr>
        <w:widowControl w:val="0"/>
        <w:tabs>
          <w:tab w:val="left" w:pos="9470"/>
        </w:tabs>
        <w:autoSpaceDE w:val="0"/>
        <w:autoSpaceDN w:val="0"/>
        <w:adjustRightInd w:val="0"/>
        <w:spacing w:before="120" w:after="0" w:line="360" w:lineRule="auto"/>
        <w:jc w:val="both"/>
        <w:rPr>
          <w:rFonts w:ascii="Times New Roman" w:hAnsi="Times New Roman"/>
          <w:b/>
          <w:bCs/>
          <w:i/>
          <w:color w:val="365F91"/>
          <w:sz w:val="24"/>
          <w:szCs w:val="24"/>
          <w:u w:val="single"/>
        </w:rPr>
      </w:pPr>
      <w:r w:rsidRPr="00057C9E">
        <w:rPr>
          <w:rFonts w:ascii="Times New Roman" w:eastAsia="Times New Roman" w:hAnsi="Times New Roman" w:cs="Times New Roman"/>
          <w:color w:val="000000"/>
          <w:sz w:val="20"/>
          <w:szCs w:val="20"/>
          <w:lang w:eastAsia="it-IT"/>
        </w:rPr>
        <w:t xml:space="preserve">  </w:t>
      </w:r>
      <w:r w:rsidR="0012097C" w:rsidRPr="00057C9E">
        <w:rPr>
          <w:rFonts w:ascii="Broadway" w:hAnsi="Broadway"/>
          <w:b/>
          <w:sz w:val="20"/>
          <w:szCs w:val="20"/>
        </w:rPr>
        <w:t>1</w:t>
      </w:r>
      <w:r w:rsidR="007C1140">
        <w:rPr>
          <w:rFonts w:ascii="Broadway" w:hAnsi="Broadway"/>
          <w:b/>
          <w:sz w:val="20"/>
          <w:szCs w:val="20"/>
        </w:rPr>
        <w:t>0</w:t>
      </w:r>
      <w:r w:rsidRPr="00057C9E">
        <w:rPr>
          <w:rFonts w:ascii="Times New Roman" w:eastAsia="Times New Roman" w:hAnsi="Times New Roman" w:cs="Times New Roman"/>
          <w:b/>
          <w:sz w:val="20"/>
          <w:szCs w:val="20"/>
          <w:lang w:eastAsia="ar-SA"/>
        </w:rPr>
        <w:t xml:space="preserve"> </w:t>
      </w:r>
      <w:r w:rsidR="00943E05" w:rsidRPr="00943E05">
        <w:rPr>
          <w:rFonts w:ascii="Times New Roman" w:hAnsi="Times New Roman"/>
          <w:b/>
          <w:bCs/>
          <w:sz w:val="20"/>
          <w:szCs w:val="20"/>
        </w:rPr>
        <w:t>LUOGHI DI ESECUZIONE DELL'APPALTO</w:t>
      </w:r>
    </w:p>
    <w:p w:rsidR="00943E05" w:rsidRDefault="00943E05" w:rsidP="00943E05">
      <w:pPr>
        <w:widowControl w:val="0"/>
        <w:tabs>
          <w:tab w:val="left" w:pos="567"/>
        </w:tabs>
        <w:autoSpaceDE w:val="0"/>
        <w:autoSpaceDN w:val="0"/>
        <w:adjustRightInd w:val="0"/>
        <w:spacing w:before="120" w:after="0" w:line="280" w:lineRule="exact"/>
        <w:ind w:left="567"/>
        <w:jc w:val="both"/>
        <w:rPr>
          <w:rFonts w:ascii="Times New Roman" w:hAnsi="Times New Roman"/>
          <w:b/>
          <w:bCs/>
          <w:i/>
          <w:color w:val="365F91"/>
          <w:sz w:val="24"/>
          <w:szCs w:val="24"/>
          <w:u w:val="single"/>
        </w:rPr>
      </w:pPr>
      <w:r>
        <w:rPr>
          <w:rFonts w:ascii="Times New Roman" w:hAnsi="Times New Roman"/>
          <w:bCs/>
          <w:sz w:val="24"/>
          <w:szCs w:val="24"/>
        </w:rPr>
        <w:t>I luoghi di esecuzione del servizio oggetto dell’appalto afferiscono al territorio di competenza della ASL di Avellino che comprende, a titolo indicativo e non esaustivo, i seguenti comuni:</w:t>
      </w:r>
    </w:p>
    <w:p w:rsidR="00943E05" w:rsidRPr="008E14D5" w:rsidRDefault="00943E05" w:rsidP="00943E05">
      <w:pPr>
        <w:spacing w:after="278" w:line="1" w:lineRule="exact"/>
        <w:rPr>
          <w:sz w:val="24"/>
          <w:szCs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67"/>
        <w:gridCol w:w="2268"/>
        <w:gridCol w:w="426"/>
        <w:gridCol w:w="2409"/>
        <w:gridCol w:w="567"/>
        <w:gridCol w:w="2694"/>
      </w:tblGrid>
      <w:tr w:rsidR="00943E05" w:rsidRPr="003F4595" w:rsidTr="00C43716">
        <w:trPr>
          <w:trHeight w:hRule="exact" w:val="221"/>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lastRenderedPageBreak/>
              <w:t>1</w:t>
            </w:r>
          </w:p>
        </w:tc>
        <w:tc>
          <w:tcPr>
            <w:tcW w:w="2268" w:type="dxa"/>
            <w:shd w:val="clear" w:color="auto" w:fill="FFFFFF"/>
          </w:tcPr>
          <w:p w:rsidR="00943E05" w:rsidRPr="003F4595" w:rsidRDefault="00943E05" w:rsidP="00C43716">
            <w:pPr>
              <w:shd w:val="clear" w:color="auto" w:fill="FFFFFF"/>
              <w:tabs>
                <w:tab w:val="left" w:pos="1516"/>
                <w:tab w:val="left" w:pos="1842"/>
                <w:tab w:val="left" w:pos="2090"/>
              </w:tabs>
              <w:ind w:left="29"/>
              <w:rPr>
                <w:sz w:val="20"/>
                <w:szCs w:val="20"/>
              </w:rPr>
            </w:pPr>
            <w:r w:rsidRPr="003F4595">
              <w:rPr>
                <w:color w:val="000000"/>
                <w:spacing w:val="-5"/>
                <w:sz w:val="20"/>
                <w:szCs w:val="20"/>
              </w:rPr>
              <w:t>AIELLO DDdDEDESSSSASABATO</w:t>
            </w:r>
          </w:p>
        </w:tc>
        <w:tc>
          <w:tcPr>
            <w:tcW w:w="426" w:type="dxa"/>
            <w:shd w:val="clear" w:color="auto" w:fill="FFFFFF"/>
          </w:tcPr>
          <w:p w:rsidR="00943E05" w:rsidRPr="003F4595" w:rsidRDefault="00943E05" w:rsidP="00C43716">
            <w:pPr>
              <w:shd w:val="clear" w:color="auto" w:fill="FFFFFF"/>
              <w:ind w:right="106"/>
              <w:jc w:val="center"/>
              <w:rPr>
                <w:sz w:val="20"/>
                <w:szCs w:val="20"/>
              </w:rPr>
            </w:pPr>
            <w:r w:rsidRPr="003F4595">
              <w:rPr>
                <w:color w:val="000000"/>
                <w:sz w:val="20"/>
                <w:szCs w:val="20"/>
              </w:rPr>
              <w:t>41</w:t>
            </w:r>
          </w:p>
        </w:tc>
        <w:tc>
          <w:tcPr>
            <w:tcW w:w="2409" w:type="dxa"/>
            <w:shd w:val="clear" w:color="auto" w:fill="FFFFFF"/>
          </w:tcPr>
          <w:p w:rsidR="00943E05" w:rsidRPr="003F4595" w:rsidRDefault="00943E05" w:rsidP="00C43716">
            <w:pPr>
              <w:shd w:val="clear" w:color="auto" w:fill="FFFFFF"/>
              <w:ind w:left="29"/>
              <w:rPr>
                <w:sz w:val="20"/>
                <w:szCs w:val="20"/>
              </w:rPr>
            </w:pPr>
            <w:r w:rsidRPr="003F4595">
              <w:rPr>
                <w:color w:val="000000"/>
                <w:sz w:val="20"/>
                <w:szCs w:val="20"/>
              </w:rPr>
              <w:t>LACEDONIA</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81</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SAN MANGO SUL C.</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2</w:t>
            </w:r>
          </w:p>
        </w:tc>
        <w:tc>
          <w:tcPr>
            <w:tcW w:w="2268" w:type="dxa"/>
            <w:shd w:val="clear" w:color="auto" w:fill="FFFFFF"/>
          </w:tcPr>
          <w:p w:rsidR="00943E05" w:rsidRPr="003F4595" w:rsidRDefault="00943E05" w:rsidP="00C43716">
            <w:pPr>
              <w:shd w:val="clear" w:color="auto" w:fill="FFFFFF"/>
              <w:ind w:left="29"/>
              <w:rPr>
                <w:sz w:val="20"/>
                <w:szCs w:val="20"/>
              </w:rPr>
            </w:pPr>
            <w:r w:rsidRPr="003F4595">
              <w:rPr>
                <w:color w:val="000000"/>
                <w:spacing w:val="-1"/>
                <w:sz w:val="20"/>
                <w:szCs w:val="20"/>
              </w:rPr>
              <w:t>ALTAVILLA IRPINA</w:t>
            </w:r>
          </w:p>
        </w:tc>
        <w:tc>
          <w:tcPr>
            <w:tcW w:w="426" w:type="dxa"/>
            <w:shd w:val="clear" w:color="auto" w:fill="FFFFFF"/>
          </w:tcPr>
          <w:p w:rsidR="00943E05" w:rsidRPr="003F4595" w:rsidRDefault="00943E05" w:rsidP="00C43716">
            <w:pPr>
              <w:shd w:val="clear" w:color="auto" w:fill="FFFFFF"/>
              <w:ind w:right="67"/>
              <w:jc w:val="center"/>
              <w:rPr>
                <w:sz w:val="20"/>
                <w:szCs w:val="20"/>
              </w:rPr>
            </w:pPr>
            <w:r w:rsidRPr="003F4595">
              <w:rPr>
                <w:color w:val="000000"/>
                <w:sz w:val="20"/>
                <w:szCs w:val="20"/>
              </w:rPr>
              <w:t>42</w:t>
            </w:r>
          </w:p>
        </w:tc>
        <w:tc>
          <w:tcPr>
            <w:tcW w:w="2409" w:type="dxa"/>
            <w:shd w:val="clear" w:color="auto" w:fill="FFFFFF"/>
          </w:tcPr>
          <w:p w:rsidR="00943E05" w:rsidRPr="003F4595" w:rsidRDefault="00943E05" w:rsidP="00C43716">
            <w:pPr>
              <w:shd w:val="clear" w:color="auto" w:fill="FFFFFF"/>
              <w:ind w:left="29"/>
              <w:rPr>
                <w:sz w:val="20"/>
                <w:szCs w:val="20"/>
              </w:rPr>
            </w:pPr>
            <w:r w:rsidRPr="003F4595">
              <w:rPr>
                <w:color w:val="000000"/>
                <w:sz w:val="20"/>
                <w:szCs w:val="20"/>
              </w:rPr>
              <w:t>LAPIO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82</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SAN MARTINO V.C.</w:t>
            </w:r>
          </w:p>
        </w:tc>
      </w:tr>
      <w:tr w:rsidR="00943E05" w:rsidRPr="003F4595" w:rsidTr="00C43716">
        <w:trPr>
          <w:trHeight w:hRule="exact" w:val="24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3</w:t>
            </w:r>
          </w:p>
        </w:tc>
        <w:tc>
          <w:tcPr>
            <w:tcW w:w="2268" w:type="dxa"/>
            <w:shd w:val="clear" w:color="auto" w:fill="FFFFFF"/>
          </w:tcPr>
          <w:p w:rsidR="00943E05" w:rsidRPr="003F4595" w:rsidRDefault="00943E05" w:rsidP="00C43716">
            <w:pPr>
              <w:shd w:val="clear" w:color="auto" w:fill="FFFFFF"/>
              <w:ind w:left="29"/>
              <w:rPr>
                <w:sz w:val="20"/>
                <w:szCs w:val="20"/>
              </w:rPr>
            </w:pPr>
            <w:r w:rsidRPr="003F4595">
              <w:rPr>
                <w:color w:val="000000"/>
                <w:sz w:val="20"/>
                <w:szCs w:val="20"/>
              </w:rPr>
              <w:t>ANDRETTA</w:t>
            </w:r>
          </w:p>
        </w:tc>
        <w:tc>
          <w:tcPr>
            <w:tcW w:w="426" w:type="dxa"/>
            <w:shd w:val="clear" w:color="auto" w:fill="FFFFFF"/>
          </w:tcPr>
          <w:p w:rsidR="00943E05" w:rsidRPr="003F4595" w:rsidRDefault="00943E05" w:rsidP="00C43716">
            <w:pPr>
              <w:shd w:val="clear" w:color="auto" w:fill="FFFFFF"/>
              <w:ind w:right="67"/>
              <w:jc w:val="center"/>
              <w:rPr>
                <w:sz w:val="20"/>
                <w:szCs w:val="20"/>
              </w:rPr>
            </w:pPr>
            <w:r w:rsidRPr="003F4595">
              <w:rPr>
                <w:color w:val="000000"/>
                <w:sz w:val="20"/>
                <w:szCs w:val="20"/>
              </w:rPr>
              <w:t>43</w:t>
            </w:r>
          </w:p>
        </w:tc>
        <w:tc>
          <w:tcPr>
            <w:tcW w:w="2409" w:type="dxa"/>
            <w:shd w:val="clear" w:color="auto" w:fill="FFFFFF"/>
          </w:tcPr>
          <w:p w:rsidR="00943E05" w:rsidRPr="003F4595" w:rsidRDefault="00943E05" w:rsidP="00C43716">
            <w:pPr>
              <w:shd w:val="clear" w:color="auto" w:fill="FFFFFF"/>
              <w:ind w:left="38"/>
              <w:rPr>
                <w:sz w:val="20"/>
                <w:szCs w:val="20"/>
              </w:rPr>
            </w:pPr>
            <w:r w:rsidRPr="003F4595">
              <w:rPr>
                <w:color w:val="000000"/>
                <w:sz w:val="20"/>
                <w:szCs w:val="20"/>
              </w:rPr>
              <w:t>LAURO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83</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pacing w:val="-6"/>
                <w:sz w:val="20"/>
                <w:szCs w:val="20"/>
              </w:rPr>
              <w:t>SAN MICHELE DI SERINO</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4</w:t>
            </w:r>
          </w:p>
        </w:tc>
        <w:tc>
          <w:tcPr>
            <w:tcW w:w="2268" w:type="dxa"/>
            <w:shd w:val="clear" w:color="auto" w:fill="FFFFFF"/>
          </w:tcPr>
          <w:p w:rsidR="00943E05" w:rsidRPr="003F4595" w:rsidRDefault="00943E05" w:rsidP="00C43716">
            <w:pPr>
              <w:shd w:val="clear" w:color="auto" w:fill="FFFFFF"/>
              <w:ind w:left="29"/>
              <w:rPr>
                <w:sz w:val="20"/>
                <w:szCs w:val="20"/>
              </w:rPr>
            </w:pPr>
            <w:r w:rsidRPr="003F4595">
              <w:rPr>
                <w:color w:val="000000"/>
                <w:sz w:val="20"/>
                <w:szCs w:val="20"/>
              </w:rPr>
              <w:t>ACQUILONIA</w:t>
            </w:r>
          </w:p>
        </w:tc>
        <w:tc>
          <w:tcPr>
            <w:tcW w:w="426" w:type="dxa"/>
            <w:shd w:val="clear" w:color="auto" w:fill="FFFFFF"/>
          </w:tcPr>
          <w:p w:rsidR="00943E05" w:rsidRPr="003F4595" w:rsidRDefault="00943E05" w:rsidP="00C43716">
            <w:pPr>
              <w:shd w:val="clear" w:color="auto" w:fill="FFFFFF"/>
              <w:ind w:right="58"/>
              <w:jc w:val="center"/>
              <w:rPr>
                <w:sz w:val="20"/>
                <w:szCs w:val="20"/>
              </w:rPr>
            </w:pPr>
            <w:r w:rsidRPr="003F4595">
              <w:rPr>
                <w:color w:val="000000"/>
                <w:sz w:val="20"/>
                <w:szCs w:val="20"/>
              </w:rPr>
              <w:t>44</w:t>
            </w:r>
          </w:p>
        </w:tc>
        <w:tc>
          <w:tcPr>
            <w:tcW w:w="2409" w:type="dxa"/>
            <w:shd w:val="clear" w:color="auto" w:fill="FFFFFF"/>
          </w:tcPr>
          <w:p w:rsidR="00943E05" w:rsidRPr="003F4595" w:rsidRDefault="00943E05" w:rsidP="00C43716">
            <w:pPr>
              <w:shd w:val="clear" w:color="auto" w:fill="FFFFFF"/>
              <w:ind w:left="38"/>
              <w:rPr>
                <w:sz w:val="20"/>
                <w:szCs w:val="20"/>
              </w:rPr>
            </w:pPr>
            <w:r w:rsidRPr="003F4595">
              <w:rPr>
                <w:color w:val="000000"/>
                <w:sz w:val="20"/>
                <w:szCs w:val="20"/>
              </w:rPr>
              <w:t>LIONI</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84</w:t>
            </w:r>
          </w:p>
        </w:tc>
        <w:tc>
          <w:tcPr>
            <w:tcW w:w="2694" w:type="dxa"/>
            <w:shd w:val="clear" w:color="auto" w:fill="FFFFFF"/>
          </w:tcPr>
          <w:p w:rsidR="00943E05" w:rsidRPr="003F4595" w:rsidRDefault="00943E05" w:rsidP="00C43716">
            <w:pPr>
              <w:rPr>
                <w:sz w:val="20"/>
                <w:szCs w:val="20"/>
              </w:rPr>
            </w:pPr>
            <w:r w:rsidRPr="003F4595">
              <w:rPr>
                <w:sz w:val="20"/>
                <w:szCs w:val="20"/>
              </w:rPr>
              <w:t>SAN NICOLA BARONIA</w:t>
            </w:r>
          </w:p>
        </w:tc>
      </w:tr>
      <w:tr w:rsidR="00943E05" w:rsidRPr="003F4595" w:rsidTr="00C43716">
        <w:trPr>
          <w:trHeight w:hRule="exact" w:val="221"/>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5</w:t>
            </w:r>
          </w:p>
        </w:tc>
        <w:tc>
          <w:tcPr>
            <w:tcW w:w="2268" w:type="dxa"/>
            <w:shd w:val="clear" w:color="auto" w:fill="FFFFFF"/>
          </w:tcPr>
          <w:p w:rsidR="00943E05" w:rsidRPr="003F4595" w:rsidRDefault="00943E05" w:rsidP="00C43716">
            <w:pPr>
              <w:shd w:val="clear" w:color="auto" w:fill="FFFFFF"/>
              <w:ind w:left="29"/>
              <w:rPr>
                <w:sz w:val="20"/>
                <w:szCs w:val="20"/>
              </w:rPr>
            </w:pPr>
            <w:r w:rsidRPr="003F4595">
              <w:rPr>
                <w:color w:val="000000"/>
                <w:sz w:val="20"/>
                <w:szCs w:val="20"/>
              </w:rPr>
              <w:t>ARIANO IRPINO</w:t>
            </w:r>
          </w:p>
        </w:tc>
        <w:tc>
          <w:tcPr>
            <w:tcW w:w="426" w:type="dxa"/>
            <w:shd w:val="clear" w:color="auto" w:fill="FFFFFF"/>
          </w:tcPr>
          <w:p w:rsidR="00943E05" w:rsidRPr="003F4595" w:rsidRDefault="00943E05" w:rsidP="00C43716">
            <w:pPr>
              <w:shd w:val="clear" w:color="auto" w:fill="FFFFFF"/>
              <w:ind w:right="67"/>
              <w:jc w:val="center"/>
              <w:rPr>
                <w:sz w:val="20"/>
                <w:szCs w:val="20"/>
              </w:rPr>
            </w:pPr>
            <w:r w:rsidRPr="003F4595">
              <w:rPr>
                <w:color w:val="000000"/>
                <w:sz w:val="20"/>
                <w:szCs w:val="20"/>
              </w:rPr>
              <w:t>45</w:t>
            </w:r>
          </w:p>
        </w:tc>
        <w:tc>
          <w:tcPr>
            <w:tcW w:w="2409" w:type="dxa"/>
            <w:shd w:val="clear" w:color="auto" w:fill="FFFFFF"/>
          </w:tcPr>
          <w:p w:rsidR="00943E05" w:rsidRPr="003F4595" w:rsidRDefault="00943E05" w:rsidP="00C43716">
            <w:pPr>
              <w:shd w:val="clear" w:color="auto" w:fill="FFFFFF"/>
              <w:ind w:left="38"/>
              <w:rPr>
                <w:sz w:val="20"/>
                <w:szCs w:val="20"/>
              </w:rPr>
            </w:pPr>
            <w:r w:rsidRPr="003F4595">
              <w:rPr>
                <w:color w:val="000000"/>
                <w:sz w:val="20"/>
                <w:szCs w:val="20"/>
              </w:rPr>
              <w:t>LUOGOSANO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85</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SAN POTITO ULTRA</w:t>
            </w:r>
          </w:p>
        </w:tc>
      </w:tr>
      <w:tr w:rsidR="00943E05" w:rsidRPr="003F4595" w:rsidTr="00C43716">
        <w:trPr>
          <w:trHeight w:hRule="exact" w:val="24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6</w:t>
            </w:r>
          </w:p>
        </w:tc>
        <w:tc>
          <w:tcPr>
            <w:tcW w:w="2268" w:type="dxa"/>
            <w:shd w:val="clear" w:color="auto" w:fill="FFFFFF"/>
          </w:tcPr>
          <w:p w:rsidR="00943E05" w:rsidRPr="003F4595" w:rsidRDefault="00943E05" w:rsidP="00C43716">
            <w:pPr>
              <w:shd w:val="clear" w:color="auto" w:fill="FFFFFF"/>
              <w:ind w:left="29"/>
              <w:rPr>
                <w:sz w:val="20"/>
                <w:szCs w:val="20"/>
              </w:rPr>
            </w:pPr>
            <w:r w:rsidRPr="003F4595">
              <w:rPr>
                <w:color w:val="000000"/>
                <w:sz w:val="20"/>
                <w:szCs w:val="20"/>
              </w:rPr>
              <w:t>ATRIPALDA</w:t>
            </w:r>
          </w:p>
        </w:tc>
        <w:tc>
          <w:tcPr>
            <w:tcW w:w="426" w:type="dxa"/>
            <w:shd w:val="clear" w:color="auto" w:fill="FFFFFF"/>
          </w:tcPr>
          <w:p w:rsidR="00943E05" w:rsidRPr="003F4595" w:rsidRDefault="00943E05" w:rsidP="00C43716">
            <w:pPr>
              <w:shd w:val="clear" w:color="auto" w:fill="FFFFFF"/>
              <w:ind w:right="58"/>
              <w:jc w:val="center"/>
              <w:rPr>
                <w:sz w:val="20"/>
                <w:szCs w:val="20"/>
              </w:rPr>
            </w:pPr>
            <w:r w:rsidRPr="003F4595">
              <w:rPr>
                <w:color w:val="000000"/>
                <w:sz w:val="20"/>
                <w:szCs w:val="20"/>
              </w:rPr>
              <w:t>46</w:t>
            </w:r>
          </w:p>
        </w:tc>
        <w:tc>
          <w:tcPr>
            <w:tcW w:w="2409" w:type="dxa"/>
            <w:shd w:val="clear" w:color="auto" w:fill="FFFFFF"/>
          </w:tcPr>
          <w:p w:rsidR="00943E05" w:rsidRPr="003F4595" w:rsidRDefault="00943E05" w:rsidP="00C43716">
            <w:pPr>
              <w:shd w:val="clear" w:color="auto" w:fill="FFFFFF"/>
              <w:ind w:left="29"/>
              <w:rPr>
                <w:sz w:val="20"/>
                <w:szCs w:val="20"/>
              </w:rPr>
            </w:pPr>
            <w:r w:rsidRPr="003F4595">
              <w:rPr>
                <w:color w:val="000000"/>
                <w:sz w:val="20"/>
                <w:szCs w:val="20"/>
              </w:rPr>
              <w:t>MANOCALZATI</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86</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pacing w:val="-9"/>
                <w:sz w:val="20"/>
                <w:szCs w:val="20"/>
              </w:rPr>
              <w:t>SAN SOSSIO BARONIA</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7</w:t>
            </w:r>
          </w:p>
        </w:tc>
        <w:tc>
          <w:tcPr>
            <w:tcW w:w="2268" w:type="dxa"/>
            <w:shd w:val="clear" w:color="auto" w:fill="FFFFFF"/>
          </w:tcPr>
          <w:p w:rsidR="00943E05" w:rsidRPr="003F4595" w:rsidRDefault="00943E05" w:rsidP="00C43716">
            <w:pPr>
              <w:shd w:val="clear" w:color="auto" w:fill="FFFFFF"/>
              <w:ind w:left="29"/>
              <w:rPr>
                <w:sz w:val="20"/>
                <w:szCs w:val="20"/>
              </w:rPr>
            </w:pPr>
            <w:r w:rsidRPr="003F4595">
              <w:rPr>
                <w:color w:val="000000"/>
                <w:sz w:val="20"/>
                <w:szCs w:val="20"/>
              </w:rPr>
              <w:t>AVELLA</w:t>
            </w:r>
          </w:p>
        </w:tc>
        <w:tc>
          <w:tcPr>
            <w:tcW w:w="426" w:type="dxa"/>
            <w:shd w:val="clear" w:color="auto" w:fill="FFFFFF"/>
          </w:tcPr>
          <w:p w:rsidR="00943E05" w:rsidRPr="003F4595" w:rsidRDefault="00943E05" w:rsidP="00C43716">
            <w:pPr>
              <w:shd w:val="clear" w:color="auto" w:fill="FFFFFF"/>
              <w:ind w:right="58"/>
              <w:jc w:val="center"/>
              <w:rPr>
                <w:sz w:val="20"/>
                <w:szCs w:val="20"/>
              </w:rPr>
            </w:pPr>
            <w:r w:rsidRPr="003F4595">
              <w:rPr>
                <w:color w:val="000000"/>
                <w:sz w:val="20"/>
                <w:szCs w:val="20"/>
              </w:rPr>
              <w:t>47</w:t>
            </w:r>
          </w:p>
        </w:tc>
        <w:tc>
          <w:tcPr>
            <w:tcW w:w="2409" w:type="dxa"/>
            <w:shd w:val="clear" w:color="auto" w:fill="FFFFFF"/>
          </w:tcPr>
          <w:p w:rsidR="00943E05" w:rsidRPr="003F4595" w:rsidRDefault="00943E05" w:rsidP="00C43716">
            <w:pPr>
              <w:shd w:val="clear" w:color="auto" w:fill="FFFFFF"/>
              <w:ind w:left="29"/>
              <w:rPr>
                <w:sz w:val="20"/>
                <w:szCs w:val="20"/>
              </w:rPr>
            </w:pPr>
            <w:r w:rsidRPr="003F4595">
              <w:rPr>
                <w:color w:val="000000"/>
                <w:spacing w:val="-4"/>
                <w:sz w:val="20"/>
                <w:szCs w:val="20"/>
              </w:rPr>
              <w:t>MARZANO DI NOLA</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87</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pacing w:val="-4"/>
                <w:sz w:val="20"/>
                <w:szCs w:val="20"/>
              </w:rPr>
              <w:t>SANTA LUCIA DI SERINO</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8</w:t>
            </w:r>
          </w:p>
        </w:tc>
        <w:tc>
          <w:tcPr>
            <w:tcW w:w="2268" w:type="dxa"/>
            <w:shd w:val="clear" w:color="auto" w:fill="FFFFFF"/>
          </w:tcPr>
          <w:p w:rsidR="00943E05" w:rsidRPr="003F4595" w:rsidRDefault="00943E05" w:rsidP="00C43716">
            <w:pPr>
              <w:shd w:val="clear" w:color="auto" w:fill="FFFFFF"/>
              <w:ind w:left="29"/>
              <w:rPr>
                <w:sz w:val="20"/>
                <w:szCs w:val="20"/>
              </w:rPr>
            </w:pPr>
            <w:r w:rsidRPr="003F4595">
              <w:rPr>
                <w:color w:val="000000"/>
                <w:sz w:val="20"/>
                <w:szCs w:val="20"/>
              </w:rPr>
              <w:t>AVELLINO</w:t>
            </w:r>
          </w:p>
        </w:tc>
        <w:tc>
          <w:tcPr>
            <w:tcW w:w="426" w:type="dxa"/>
            <w:shd w:val="clear" w:color="auto" w:fill="FFFFFF"/>
          </w:tcPr>
          <w:p w:rsidR="00943E05" w:rsidRPr="003F4595" w:rsidRDefault="00943E05" w:rsidP="00C43716">
            <w:pPr>
              <w:shd w:val="clear" w:color="auto" w:fill="FFFFFF"/>
              <w:ind w:right="58"/>
              <w:jc w:val="center"/>
              <w:rPr>
                <w:sz w:val="20"/>
                <w:szCs w:val="20"/>
              </w:rPr>
            </w:pPr>
            <w:r w:rsidRPr="003F4595">
              <w:rPr>
                <w:color w:val="000000"/>
                <w:sz w:val="20"/>
                <w:szCs w:val="20"/>
              </w:rPr>
              <w:t>48</w:t>
            </w:r>
          </w:p>
        </w:tc>
        <w:tc>
          <w:tcPr>
            <w:tcW w:w="2409" w:type="dxa"/>
            <w:shd w:val="clear" w:color="auto" w:fill="FFFFFF"/>
          </w:tcPr>
          <w:p w:rsidR="00943E05" w:rsidRPr="003F4595" w:rsidRDefault="00943E05" w:rsidP="00C43716">
            <w:pPr>
              <w:shd w:val="clear" w:color="auto" w:fill="FFFFFF"/>
              <w:ind w:left="38"/>
              <w:rPr>
                <w:sz w:val="20"/>
                <w:szCs w:val="20"/>
              </w:rPr>
            </w:pPr>
            <w:r w:rsidRPr="003F4595">
              <w:rPr>
                <w:color w:val="000000"/>
                <w:sz w:val="20"/>
                <w:szCs w:val="20"/>
              </w:rPr>
              <w:t>MELITO IRPINO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88</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SANTA PAOLINA</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9</w:t>
            </w:r>
          </w:p>
        </w:tc>
        <w:tc>
          <w:tcPr>
            <w:tcW w:w="2268" w:type="dxa"/>
            <w:shd w:val="clear" w:color="auto" w:fill="FFFFFF"/>
          </w:tcPr>
          <w:p w:rsidR="00943E05" w:rsidRPr="003F4595" w:rsidRDefault="00943E05" w:rsidP="00C43716">
            <w:pPr>
              <w:shd w:val="clear" w:color="auto" w:fill="FFFFFF"/>
              <w:ind w:left="48"/>
              <w:rPr>
                <w:sz w:val="20"/>
                <w:szCs w:val="20"/>
              </w:rPr>
            </w:pPr>
            <w:r w:rsidRPr="003F4595">
              <w:rPr>
                <w:color w:val="000000"/>
                <w:sz w:val="20"/>
                <w:szCs w:val="20"/>
              </w:rPr>
              <w:t>BAGNOLI IRPINO</w:t>
            </w:r>
          </w:p>
        </w:tc>
        <w:tc>
          <w:tcPr>
            <w:tcW w:w="426" w:type="dxa"/>
            <w:shd w:val="clear" w:color="auto" w:fill="FFFFFF"/>
          </w:tcPr>
          <w:p w:rsidR="00943E05" w:rsidRPr="003F4595" w:rsidRDefault="00943E05" w:rsidP="00C43716">
            <w:pPr>
              <w:shd w:val="clear" w:color="auto" w:fill="FFFFFF"/>
              <w:ind w:right="58"/>
              <w:jc w:val="center"/>
              <w:rPr>
                <w:sz w:val="20"/>
                <w:szCs w:val="20"/>
              </w:rPr>
            </w:pPr>
            <w:r w:rsidRPr="003F4595">
              <w:rPr>
                <w:color w:val="000000"/>
                <w:sz w:val="20"/>
                <w:szCs w:val="20"/>
              </w:rPr>
              <w:t>49</w:t>
            </w:r>
          </w:p>
        </w:tc>
        <w:tc>
          <w:tcPr>
            <w:tcW w:w="2409" w:type="dxa"/>
            <w:shd w:val="clear" w:color="auto" w:fill="FFFFFF"/>
          </w:tcPr>
          <w:p w:rsidR="00943E05" w:rsidRPr="003F4595" w:rsidRDefault="00943E05" w:rsidP="00C43716">
            <w:pPr>
              <w:shd w:val="clear" w:color="auto" w:fill="FFFFFF"/>
              <w:ind w:left="29"/>
              <w:rPr>
                <w:sz w:val="20"/>
                <w:szCs w:val="20"/>
              </w:rPr>
            </w:pPr>
            <w:r w:rsidRPr="003F4595">
              <w:rPr>
                <w:color w:val="000000"/>
                <w:sz w:val="20"/>
                <w:szCs w:val="20"/>
              </w:rPr>
              <w:t>MERCOGLIANO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89</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pacing w:val="-4"/>
                <w:sz w:val="20"/>
                <w:szCs w:val="20"/>
              </w:rPr>
              <w:t>SANTANDREA DI CONZA</w:t>
            </w:r>
          </w:p>
        </w:tc>
      </w:tr>
      <w:tr w:rsidR="00943E05" w:rsidRPr="003F4595" w:rsidTr="00C43716">
        <w:trPr>
          <w:trHeight w:hRule="exact" w:val="24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10</w:t>
            </w:r>
          </w:p>
        </w:tc>
        <w:tc>
          <w:tcPr>
            <w:tcW w:w="2268" w:type="dxa"/>
            <w:shd w:val="clear" w:color="auto" w:fill="FFFFFF"/>
          </w:tcPr>
          <w:p w:rsidR="00943E05" w:rsidRPr="003F4595" w:rsidRDefault="00943E05" w:rsidP="00C43716">
            <w:pPr>
              <w:shd w:val="clear" w:color="auto" w:fill="FFFFFF"/>
              <w:ind w:left="48"/>
              <w:rPr>
                <w:sz w:val="20"/>
                <w:szCs w:val="20"/>
              </w:rPr>
            </w:pPr>
            <w:r w:rsidRPr="003F4595">
              <w:rPr>
                <w:color w:val="000000"/>
                <w:sz w:val="20"/>
                <w:szCs w:val="20"/>
              </w:rPr>
              <w:t>BAIANO</w:t>
            </w:r>
          </w:p>
        </w:tc>
        <w:tc>
          <w:tcPr>
            <w:tcW w:w="426" w:type="dxa"/>
            <w:shd w:val="clear" w:color="auto" w:fill="FFFFFF"/>
          </w:tcPr>
          <w:p w:rsidR="00943E05" w:rsidRPr="003F4595" w:rsidRDefault="00943E05" w:rsidP="00C43716">
            <w:pPr>
              <w:shd w:val="clear" w:color="auto" w:fill="FFFFFF"/>
              <w:ind w:right="58"/>
              <w:jc w:val="center"/>
              <w:rPr>
                <w:sz w:val="20"/>
                <w:szCs w:val="20"/>
              </w:rPr>
            </w:pPr>
            <w:r w:rsidRPr="003F4595">
              <w:rPr>
                <w:color w:val="000000"/>
                <w:sz w:val="20"/>
                <w:szCs w:val="20"/>
              </w:rPr>
              <w:t>50</w:t>
            </w:r>
          </w:p>
        </w:tc>
        <w:tc>
          <w:tcPr>
            <w:tcW w:w="2409" w:type="dxa"/>
            <w:shd w:val="clear" w:color="auto" w:fill="FFFFFF"/>
          </w:tcPr>
          <w:p w:rsidR="00943E05" w:rsidRPr="003F4595" w:rsidRDefault="00943E05" w:rsidP="00C43716">
            <w:pPr>
              <w:shd w:val="clear" w:color="auto" w:fill="FFFFFF"/>
              <w:ind w:left="29"/>
              <w:rPr>
                <w:sz w:val="20"/>
                <w:szCs w:val="20"/>
              </w:rPr>
            </w:pPr>
            <w:r w:rsidRPr="003F4595">
              <w:rPr>
                <w:color w:val="000000"/>
                <w:spacing w:val="-7"/>
                <w:sz w:val="20"/>
                <w:szCs w:val="20"/>
              </w:rPr>
              <w:t>MIRABELLA ECLANO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90</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pacing w:val="-6"/>
                <w:sz w:val="20"/>
                <w:szCs w:val="20"/>
              </w:rPr>
              <w:t>SANT'ANGELO A SCALA</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11</w:t>
            </w:r>
          </w:p>
        </w:tc>
        <w:tc>
          <w:tcPr>
            <w:tcW w:w="2268" w:type="dxa"/>
            <w:shd w:val="clear" w:color="auto" w:fill="FFFFFF"/>
          </w:tcPr>
          <w:p w:rsidR="00943E05" w:rsidRPr="003F4595" w:rsidRDefault="00943E05" w:rsidP="00C43716">
            <w:pPr>
              <w:shd w:val="clear" w:color="auto" w:fill="FFFFFF"/>
              <w:ind w:left="48"/>
              <w:rPr>
                <w:sz w:val="20"/>
                <w:szCs w:val="20"/>
              </w:rPr>
            </w:pPr>
            <w:r w:rsidRPr="003F4595">
              <w:rPr>
                <w:color w:val="000000"/>
                <w:sz w:val="20"/>
                <w:szCs w:val="20"/>
              </w:rPr>
              <w:t>BISACCIA</w:t>
            </w:r>
          </w:p>
        </w:tc>
        <w:tc>
          <w:tcPr>
            <w:tcW w:w="426" w:type="dxa"/>
            <w:shd w:val="clear" w:color="auto" w:fill="FFFFFF"/>
          </w:tcPr>
          <w:p w:rsidR="00943E05" w:rsidRPr="003F4595" w:rsidRDefault="00943E05" w:rsidP="00C43716">
            <w:pPr>
              <w:shd w:val="clear" w:color="auto" w:fill="FFFFFF"/>
              <w:ind w:right="86"/>
              <w:jc w:val="center"/>
              <w:rPr>
                <w:sz w:val="20"/>
                <w:szCs w:val="20"/>
              </w:rPr>
            </w:pPr>
            <w:r w:rsidRPr="003F4595">
              <w:rPr>
                <w:color w:val="000000"/>
                <w:sz w:val="20"/>
                <w:szCs w:val="20"/>
              </w:rPr>
              <w:t>51</w:t>
            </w:r>
          </w:p>
        </w:tc>
        <w:tc>
          <w:tcPr>
            <w:tcW w:w="2409" w:type="dxa"/>
            <w:shd w:val="clear" w:color="auto" w:fill="FFFFFF"/>
          </w:tcPr>
          <w:p w:rsidR="00943E05" w:rsidRPr="003F4595" w:rsidRDefault="00943E05" w:rsidP="00C43716">
            <w:pPr>
              <w:shd w:val="clear" w:color="auto" w:fill="FFFFFF"/>
              <w:ind w:left="38"/>
              <w:rPr>
                <w:sz w:val="20"/>
                <w:szCs w:val="20"/>
              </w:rPr>
            </w:pPr>
            <w:r w:rsidRPr="003F4595">
              <w:rPr>
                <w:color w:val="000000"/>
                <w:sz w:val="20"/>
                <w:szCs w:val="20"/>
              </w:rPr>
              <w:t>MONTAGUTO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91</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pacing w:val="-7"/>
                <w:sz w:val="20"/>
                <w:szCs w:val="20"/>
              </w:rPr>
              <w:t>SANT'ANGELO ALL'ESCA</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12</w:t>
            </w:r>
          </w:p>
        </w:tc>
        <w:tc>
          <w:tcPr>
            <w:tcW w:w="2268" w:type="dxa"/>
            <w:shd w:val="clear" w:color="auto" w:fill="FFFFFF"/>
          </w:tcPr>
          <w:p w:rsidR="00943E05" w:rsidRPr="003F4595" w:rsidRDefault="00943E05" w:rsidP="00C43716">
            <w:pPr>
              <w:shd w:val="clear" w:color="auto" w:fill="FFFFFF"/>
              <w:ind w:left="58"/>
              <w:rPr>
                <w:sz w:val="20"/>
                <w:szCs w:val="20"/>
              </w:rPr>
            </w:pPr>
            <w:r w:rsidRPr="003F4595">
              <w:rPr>
                <w:color w:val="000000"/>
                <w:sz w:val="20"/>
                <w:szCs w:val="20"/>
              </w:rPr>
              <w:t>BONITO</w:t>
            </w:r>
          </w:p>
        </w:tc>
        <w:tc>
          <w:tcPr>
            <w:tcW w:w="426" w:type="dxa"/>
            <w:shd w:val="clear" w:color="auto" w:fill="FFFFFF"/>
          </w:tcPr>
          <w:p w:rsidR="00943E05" w:rsidRPr="003F4595" w:rsidRDefault="00943E05" w:rsidP="00C43716">
            <w:pPr>
              <w:shd w:val="clear" w:color="auto" w:fill="FFFFFF"/>
              <w:ind w:right="58"/>
              <w:jc w:val="center"/>
              <w:rPr>
                <w:sz w:val="20"/>
                <w:szCs w:val="20"/>
              </w:rPr>
            </w:pPr>
            <w:r w:rsidRPr="003F4595">
              <w:rPr>
                <w:color w:val="000000"/>
                <w:sz w:val="20"/>
                <w:szCs w:val="20"/>
              </w:rPr>
              <w:t>52</w:t>
            </w:r>
          </w:p>
        </w:tc>
        <w:tc>
          <w:tcPr>
            <w:tcW w:w="2409" w:type="dxa"/>
            <w:shd w:val="clear" w:color="auto" w:fill="FFFFFF"/>
          </w:tcPr>
          <w:p w:rsidR="00943E05" w:rsidRPr="003F4595" w:rsidRDefault="00943E05" w:rsidP="00C43716">
            <w:pPr>
              <w:shd w:val="clear" w:color="auto" w:fill="FFFFFF"/>
              <w:ind w:left="38"/>
              <w:rPr>
                <w:sz w:val="20"/>
                <w:szCs w:val="20"/>
              </w:rPr>
            </w:pPr>
            <w:r w:rsidRPr="003F4595">
              <w:rPr>
                <w:color w:val="000000"/>
                <w:spacing w:val="-6"/>
                <w:sz w:val="20"/>
                <w:szCs w:val="20"/>
              </w:rPr>
              <w:t>MONTECALVO IRPINO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92</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SANTANGELO DEI L.</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13</w:t>
            </w:r>
          </w:p>
        </w:tc>
        <w:tc>
          <w:tcPr>
            <w:tcW w:w="2268" w:type="dxa"/>
            <w:shd w:val="clear" w:color="auto" w:fill="FFFFFF"/>
          </w:tcPr>
          <w:p w:rsidR="00943E05" w:rsidRPr="003F4595" w:rsidRDefault="00943E05" w:rsidP="00C43716">
            <w:pPr>
              <w:shd w:val="clear" w:color="auto" w:fill="FFFFFF"/>
              <w:ind w:left="48"/>
              <w:rPr>
                <w:sz w:val="20"/>
                <w:szCs w:val="20"/>
              </w:rPr>
            </w:pPr>
            <w:r w:rsidRPr="003F4595">
              <w:rPr>
                <w:color w:val="000000"/>
                <w:sz w:val="20"/>
                <w:szCs w:val="20"/>
              </w:rPr>
              <w:t>CAIRANO</w:t>
            </w:r>
          </w:p>
        </w:tc>
        <w:tc>
          <w:tcPr>
            <w:tcW w:w="426" w:type="dxa"/>
            <w:shd w:val="clear" w:color="auto" w:fill="FFFFFF"/>
          </w:tcPr>
          <w:p w:rsidR="00943E05" w:rsidRPr="003F4595" w:rsidRDefault="00943E05" w:rsidP="00C43716">
            <w:pPr>
              <w:shd w:val="clear" w:color="auto" w:fill="FFFFFF"/>
              <w:ind w:right="58"/>
              <w:jc w:val="center"/>
              <w:rPr>
                <w:sz w:val="20"/>
                <w:szCs w:val="20"/>
              </w:rPr>
            </w:pPr>
            <w:r w:rsidRPr="003F4595">
              <w:rPr>
                <w:color w:val="000000"/>
                <w:sz w:val="20"/>
                <w:szCs w:val="20"/>
              </w:rPr>
              <w:t>53</w:t>
            </w:r>
          </w:p>
        </w:tc>
        <w:tc>
          <w:tcPr>
            <w:tcW w:w="2409" w:type="dxa"/>
            <w:shd w:val="clear" w:color="auto" w:fill="FFFFFF"/>
          </w:tcPr>
          <w:p w:rsidR="00943E05" w:rsidRPr="003F4595" w:rsidRDefault="00943E05" w:rsidP="00C43716">
            <w:pPr>
              <w:shd w:val="clear" w:color="auto" w:fill="FFFFFF"/>
              <w:ind w:left="38"/>
              <w:rPr>
                <w:sz w:val="20"/>
                <w:szCs w:val="20"/>
              </w:rPr>
            </w:pPr>
            <w:r w:rsidRPr="003F4595">
              <w:rPr>
                <w:color w:val="000000"/>
                <w:sz w:val="20"/>
                <w:szCs w:val="20"/>
              </w:rPr>
              <w:t>MONTEFALCIONE</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93</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pacing w:val="-7"/>
                <w:sz w:val="20"/>
                <w:szCs w:val="20"/>
              </w:rPr>
              <w:t>SANTO STEFANO DEL S.</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14</w:t>
            </w:r>
          </w:p>
        </w:tc>
        <w:tc>
          <w:tcPr>
            <w:tcW w:w="2268" w:type="dxa"/>
            <w:shd w:val="clear" w:color="auto" w:fill="FFFFFF"/>
          </w:tcPr>
          <w:p w:rsidR="00943E05" w:rsidRPr="003F4595" w:rsidRDefault="00943E05" w:rsidP="00C43716">
            <w:pPr>
              <w:shd w:val="clear" w:color="auto" w:fill="FFFFFF"/>
              <w:ind w:left="48"/>
              <w:rPr>
                <w:sz w:val="20"/>
                <w:szCs w:val="20"/>
              </w:rPr>
            </w:pPr>
            <w:r w:rsidRPr="003F4595">
              <w:rPr>
                <w:color w:val="000000"/>
                <w:sz w:val="20"/>
                <w:szCs w:val="20"/>
              </w:rPr>
              <w:t>CALABRITTO</w:t>
            </w:r>
          </w:p>
        </w:tc>
        <w:tc>
          <w:tcPr>
            <w:tcW w:w="426" w:type="dxa"/>
            <w:shd w:val="clear" w:color="auto" w:fill="FFFFFF"/>
          </w:tcPr>
          <w:p w:rsidR="00943E05" w:rsidRPr="003F4595" w:rsidRDefault="00943E05" w:rsidP="00C43716">
            <w:pPr>
              <w:shd w:val="clear" w:color="auto" w:fill="FFFFFF"/>
              <w:ind w:right="48"/>
              <w:jc w:val="center"/>
              <w:rPr>
                <w:sz w:val="20"/>
                <w:szCs w:val="20"/>
              </w:rPr>
            </w:pPr>
            <w:r w:rsidRPr="003F4595">
              <w:rPr>
                <w:color w:val="000000"/>
                <w:sz w:val="20"/>
                <w:szCs w:val="20"/>
              </w:rPr>
              <w:t>54</w:t>
            </w:r>
          </w:p>
        </w:tc>
        <w:tc>
          <w:tcPr>
            <w:tcW w:w="2409" w:type="dxa"/>
            <w:shd w:val="clear" w:color="auto" w:fill="FFFFFF"/>
          </w:tcPr>
          <w:p w:rsidR="00943E05" w:rsidRPr="003F4595" w:rsidRDefault="00943E05" w:rsidP="00C43716">
            <w:pPr>
              <w:shd w:val="clear" w:color="auto" w:fill="FFFFFF"/>
              <w:ind w:left="38"/>
              <w:rPr>
                <w:sz w:val="20"/>
                <w:szCs w:val="20"/>
              </w:rPr>
            </w:pPr>
            <w:r w:rsidRPr="003F4595">
              <w:rPr>
                <w:color w:val="000000"/>
                <w:spacing w:val="-3"/>
                <w:sz w:val="20"/>
                <w:szCs w:val="20"/>
              </w:rPr>
              <w:t>MONTEFORTE  IIRPINO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94</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SAVIGNANO IRPINO</w:t>
            </w:r>
          </w:p>
        </w:tc>
      </w:tr>
      <w:tr w:rsidR="00943E05" w:rsidRPr="003F4595" w:rsidTr="00C43716">
        <w:trPr>
          <w:trHeight w:hRule="exact" w:val="24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15</w:t>
            </w:r>
          </w:p>
        </w:tc>
        <w:tc>
          <w:tcPr>
            <w:tcW w:w="2268" w:type="dxa"/>
            <w:shd w:val="clear" w:color="auto" w:fill="FFFFFF"/>
          </w:tcPr>
          <w:p w:rsidR="00943E05" w:rsidRPr="003F4595" w:rsidRDefault="00943E05" w:rsidP="00C43716">
            <w:pPr>
              <w:shd w:val="clear" w:color="auto" w:fill="FFFFFF"/>
              <w:ind w:left="48"/>
              <w:rPr>
                <w:sz w:val="20"/>
                <w:szCs w:val="20"/>
              </w:rPr>
            </w:pPr>
            <w:r w:rsidRPr="003F4595">
              <w:rPr>
                <w:color w:val="000000"/>
                <w:sz w:val="20"/>
                <w:szCs w:val="20"/>
              </w:rPr>
              <w:t>CALITRI</w:t>
            </w:r>
          </w:p>
        </w:tc>
        <w:tc>
          <w:tcPr>
            <w:tcW w:w="426" w:type="dxa"/>
            <w:shd w:val="clear" w:color="auto" w:fill="FFFFFF"/>
          </w:tcPr>
          <w:p w:rsidR="00943E05" w:rsidRPr="003F4595" w:rsidRDefault="00943E05" w:rsidP="00C43716">
            <w:pPr>
              <w:shd w:val="clear" w:color="auto" w:fill="FFFFFF"/>
              <w:ind w:right="58"/>
              <w:jc w:val="center"/>
              <w:rPr>
                <w:sz w:val="20"/>
                <w:szCs w:val="20"/>
              </w:rPr>
            </w:pPr>
            <w:r w:rsidRPr="003F4595">
              <w:rPr>
                <w:color w:val="000000"/>
                <w:sz w:val="20"/>
                <w:szCs w:val="20"/>
              </w:rPr>
              <w:t>55</w:t>
            </w:r>
          </w:p>
        </w:tc>
        <w:tc>
          <w:tcPr>
            <w:tcW w:w="2409" w:type="dxa"/>
            <w:shd w:val="clear" w:color="auto" w:fill="FFFFFF"/>
          </w:tcPr>
          <w:p w:rsidR="00943E05" w:rsidRPr="003F4595" w:rsidRDefault="00943E05" w:rsidP="00C43716">
            <w:pPr>
              <w:shd w:val="clear" w:color="auto" w:fill="FFFFFF"/>
              <w:ind w:left="38"/>
              <w:rPr>
                <w:sz w:val="20"/>
                <w:szCs w:val="20"/>
              </w:rPr>
            </w:pPr>
            <w:r w:rsidRPr="003F4595">
              <w:rPr>
                <w:color w:val="000000"/>
                <w:sz w:val="20"/>
                <w:szCs w:val="20"/>
              </w:rPr>
              <w:t>MONTEFREDANE</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95</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 xml:space="preserve">SCAMPITELLA </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16</w:t>
            </w:r>
          </w:p>
        </w:tc>
        <w:tc>
          <w:tcPr>
            <w:tcW w:w="2268" w:type="dxa"/>
            <w:shd w:val="clear" w:color="auto" w:fill="FFFFFF"/>
          </w:tcPr>
          <w:p w:rsidR="00943E05" w:rsidRPr="003F4595" w:rsidRDefault="00943E05" w:rsidP="00C43716">
            <w:pPr>
              <w:shd w:val="clear" w:color="auto" w:fill="FFFFFF"/>
              <w:ind w:left="58"/>
              <w:rPr>
                <w:sz w:val="20"/>
                <w:szCs w:val="20"/>
              </w:rPr>
            </w:pPr>
            <w:r w:rsidRPr="003F4595">
              <w:rPr>
                <w:color w:val="000000"/>
                <w:sz w:val="20"/>
                <w:szCs w:val="20"/>
              </w:rPr>
              <w:t>CANDIDA</w:t>
            </w:r>
          </w:p>
        </w:tc>
        <w:tc>
          <w:tcPr>
            <w:tcW w:w="426" w:type="dxa"/>
            <w:shd w:val="clear" w:color="auto" w:fill="FFFFFF"/>
          </w:tcPr>
          <w:p w:rsidR="00943E05" w:rsidRPr="003F4595" w:rsidRDefault="00943E05" w:rsidP="00C43716">
            <w:pPr>
              <w:shd w:val="clear" w:color="auto" w:fill="FFFFFF"/>
              <w:ind w:right="48"/>
              <w:jc w:val="center"/>
              <w:rPr>
                <w:sz w:val="20"/>
                <w:szCs w:val="20"/>
              </w:rPr>
            </w:pPr>
            <w:r w:rsidRPr="003F4595">
              <w:rPr>
                <w:color w:val="000000"/>
                <w:sz w:val="20"/>
                <w:szCs w:val="20"/>
              </w:rPr>
              <w:t>56</w:t>
            </w:r>
          </w:p>
        </w:tc>
        <w:tc>
          <w:tcPr>
            <w:tcW w:w="2409" w:type="dxa"/>
            <w:shd w:val="clear" w:color="auto" w:fill="FFFFFF"/>
          </w:tcPr>
          <w:p w:rsidR="00943E05" w:rsidRPr="003F4595" w:rsidRDefault="00943E05" w:rsidP="00C43716">
            <w:pPr>
              <w:shd w:val="clear" w:color="auto" w:fill="FFFFFF"/>
              <w:ind w:left="48"/>
              <w:rPr>
                <w:sz w:val="20"/>
                <w:szCs w:val="20"/>
              </w:rPr>
            </w:pPr>
            <w:r w:rsidRPr="003F4595">
              <w:rPr>
                <w:color w:val="000000"/>
                <w:sz w:val="20"/>
                <w:szCs w:val="20"/>
              </w:rPr>
              <w:t>MONTEFUSCO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96</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SENERCHIA</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17</w:t>
            </w:r>
          </w:p>
        </w:tc>
        <w:tc>
          <w:tcPr>
            <w:tcW w:w="2268" w:type="dxa"/>
            <w:shd w:val="clear" w:color="auto" w:fill="FFFFFF"/>
          </w:tcPr>
          <w:p w:rsidR="00943E05" w:rsidRPr="003F4595" w:rsidRDefault="00943E05" w:rsidP="00C43716">
            <w:pPr>
              <w:shd w:val="clear" w:color="auto" w:fill="FFFFFF"/>
              <w:ind w:left="48"/>
              <w:rPr>
                <w:sz w:val="20"/>
                <w:szCs w:val="20"/>
              </w:rPr>
            </w:pPr>
            <w:r w:rsidRPr="003F4595">
              <w:rPr>
                <w:color w:val="000000"/>
                <w:sz w:val="20"/>
                <w:szCs w:val="20"/>
              </w:rPr>
              <w:t>CAPOSELE</w:t>
            </w:r>
          </w:p>
        </w:tc>
        <w:tc>
          <w:tcPr>
            <w:tcW w:w="426" w:type="dxa"/>
            <w:shd w:val="clear" w:color="auto" w:fill="FFFFFF"/>
          </w:tcPr>
          <w:p w:rsidR="00943E05" w:rsidRPr="003F4595" w:rsidRDefault="00943E05" w:rsidP="00C43716">
            <w:pPr>
              <w:shd w:val="clear" w:color="auto" w:fill="FFFFFF"/>
              <w:ind w:right="48"/>
              <w:jc w:val="center"/>
              <w:rPr>
                <w:sz w:val="20"/>
                <w:szCs w:val="20"/>
              </w:rPr>
            </w:pPr>
            <w:r w:rsidRPr="003F4595">
              <w:rPr>
                <w:color w:val="000000"/>
                <w:sz w:val="20"/>
                <w:szCs w:val="20"/>
              </w:rPr>
              <w:t>57</w:t>
            </w:r>
          </w:p>
        </w:tc>
        <w:tc>
          <w:tcPr>
            <w:tcW w:w="2409" w:type="dxa"/>
            <w:shd w:val="clear" w:color="auto" w:fill="FFFFFF"/>
          </w:tcPr>
          <w:p w:rsidR="00943E05" w:rsidRPr="003F4595" w:rsidRDefault="00943E05" w:rsidP="00C43716">
            <w:pPr>
              <w:shd w:val="clear" w:color="auto" w:fill="FFFFFF"/>
              <w:ind w:left="48"/>
              <w:rPr>
                <w:sz w:val="20"/>
                <w:szCs w:val="20"/>
              </w:rPr>
            </w:pPr>
            <w:r w:rsidRPr="003F4595">
              <w:rPr>
                <w:color w:val="000000"/>
                <w:sz w:val="20"/>
                <w:szCs w:val="20"/>
              </w:rPr>
              <w:t>MONTELLA</w:t>
            </w:r>
          </w:p>
        </w:tc>
        <w:tc>
          <w:tcPr>
            <w:tcW w:w="567" w:type="dxa"/>
            <w:shd w:val="clear" w:color="auto" w:fill="FFFFFF"/>
          </w:tcPr>
          <w:p w:rsidR="00943E05" w:rsidRPr="003F4595" w:rsidRDefault="00943E05" w:rsidP="00C43716">
            <w:pPr>
              <w:shd w:val="clear" w:color="auto" w:fill="FFFFFF"/>
              <w:tabs>
                <w:tab w:val="left" w:pos="193"/>
              </w:tabs>
              <w:ind w:right="-40"/>
              <w:jc w:val="center"/>
              <w:rPr>
                <w:sz w:val="20"/>
                <w:szCs w:val="20"/>
              </w:rPr>
            </w:pPr>
            <w:r w:rsidRPr="003F4595">
              <w:rPr>
                <w:sz w:val="20"/>
                <w:szCs w:val="20"/>
              </w:rPr>
              <w:t>97</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SERINO</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18</w:t>
            </w:r>
          </w:p>
        </w:tc>
        <w:tc>
          <w:tcPr>
            <w:tcW w:w="2268" w:type="dxa"/>
            <w:shd w:val="clear" w:color="auto" w:fill="FFFFFF"/>
          </w:tcPr>
          <w:p w:rsidR="00943E05" w:rsidRPr="003F4595" w:rsidRDefault="00943E05" w:rsidP="00C43716">
            <w:pPr>
              <w:shd w:val="clear" w:color="auto" w:fill="FFFFFF"/>
              <w:ind w:left="58"/>
              <w:rPr>
                <w:sz w:val="20"/>
                <w:szCs w:val="20"/>
              </w:rPr>
            </w:pPr>
            <w:r w:rsidRPr="003F4595">
              <w:rPr>
                <w:color w:val="000000"/>
                <w:spacing w:val="-4"/>
                <w:sz w:val="20"/>
                <w:szCs w:val="20"/>
              </w:rPr>
              <w:t>CAPRIGLIA IRPINA</w:t>
            </w:r>
          </w:p>
        </w:tc>
        <w:tc>
          <w:tcPr>
            <w:tcW w:w="426" w:type="dxa"/>
            <w:shd w:val="clear" w:color="auto" w:fill="FFFFFF"/>
          </w:tcPr>
          <w:p w:rsidR="00943E05" w:rsidRPr="003F4595" w:rsidRDefault="00943E05" w:rsidP="00C43716">
            <w:pPr>
              <w:shd w:val="clear" w:color="auto" w:fill="FFFFFF"/>
              <w:ind w:right="48"/>
              <w:jc w:val="center"/>
              <w:rPr>
                <w:sz w:val="20"/>
                <w:szCs w:val="20"/>
              </w:rPr>
            </w:pPr>
            <w:r w:rsidRPr="003F4595">
              <w:rPr>
                <w:color w:val="000000"/>
                <w:sz w:val="20"/>
                <w:szCs w:val="20"/>
              </w:rPr>
              <w:t>58</w:t>
            </w:r>
          </w:p>
        </w:tc>
        <w:tc>
          <w:tcPr>
            <w:tcW w:w="2409" w:type="dxa"/>
            <w:shd w:val="clear" w:color="auto" w:fill="FFFFFF"/>
          </w:tcPr>
          <w:p w:rsidR="00943E05" w:rsidRPr="003F4595" w:rsidRDefault="00943E05" w:rsidP="00C43716">
            <w:pPr>
              <w:shd w:val="clear" w:color="auto" w:fill="FFFFFF"/>
              <w:ind w:left="48"/>
              <w:rPr>
                <w:sz w:val="20"/>
                <w:szCs w:val="20"/>
              </w:rPr>
            </w:pPr>
            <w:r w:rsidRPr="003F4595">
              <w:rPr>
                <w:color w:val="000000"/>
                <w:sz w:val="20"/>
                <w:szCs w:val="20"/>
              </w:rPr>
              <w:t>MONTEMARANO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98</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SIRIGNANO</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19</w:t>
            </w:r>
          </w:p>
        </w:tc>
        <w:tc>
          <w:tcPr>
            <w:tcW w:w="2268" w:type="dxa"/>
            <w:shd w:val="clear" w:color="auto" w:fill="FFFFFF"/>
          </w:tcPr>
          <w:p w:rsidR="00943E05" w:rsidRPr="003F4595" w:rsidRDefault="00943E05" w:rsidP="00C43716">
            <w:pPr>
              <w:shd w:val="clear" w:color="auto" w:fill="FFFFFF"/>
              <w:ind w:left="48"/>
              <w:rPr>
                <w:sz w:val="20"/>
                <w:szCs w:val="20"/>
              </w:rPr>
            </w:pPr>
            <w:r w:rsidRPr="003F4595">
              <w:rPr>
                <w:color w:val="000000"/>
                <w:sz w:val="20"/>
                <w:szCs w:val="20"/>
              </w:rPr>
              <w:t>CARIFE</w:t>
            </w:r>
          </w:p>
        </w:tc>
        <w:tc>
          <w:tcPr>
            <w:tcW w:w="426" w:type="dxa"/>
            <w:shd w:val="clear" w:color="auto" w:fill="FFFFFF"/>
          </w:tcPr>
          <w:p w:rsidR="00943E05" w:rsidRPr="003F4595" w:rsidRDefault="00943E05" w:rsidP="00C43716">
            <w:pPr>
              <w:shd w:val="clear" w:color="auto" w:fill="FFFFFF"/>
              <w:ind w:right="48"/>
              <w:jc w:val="center"/>
              <w:rPr>
                <w:sz w:val="20"/>
                <w:szCs w:val="20"/>
              </w:rPr>
            </w:pPr>
            <w:r w:rsidRPr="003F4595">
              <w:rPr>
                <w:color w:val="000000"/>
                <w:sz w:val="20"/>
                <w:szCs w:val="20"/>
              </w:rPr>
              <w:t>59</w:t>
            </w:r>
          </w:p>
        </w:tc>
        <w:tc>
          <w:tcPr>
            <w:tcW w:w="2409" w:type="dxa"/>
            <w:shd w:val="clear" w:color="auto" w:fill="FFFFFF"/>
          </w:tcPr>
          <w:p w:rsidR="00943E05" w:rsidRPr="003F4595" w:rsidRDefault="00943E05" w:rsidP="00C43716">
            <w:pPr>
              <w:shd w:val="clear" w:color="auto" w:fill="FFFFFF"/>
              <w:ind w:left="48"/>
              <w:rPr>
                <w:sz w:val="20"/>
                <w:szCs w:val="20"/>
              </w:rPr>
            </w:pPr>
            <w:r w:rsidRPr="003F4595">
              <w:rPr>
                <w:color w:val="000000"/>
                <w:sz w:val="20"/>
                <w:szCs w:val="20"/>
              </w:rPr>
              <w:t>MONTEMILETTO</w:t>
            </w:r>
          </w:p>
        </w:tc>
        <w:tc>
          <w:tcPr>
            <w:tcW w:w="567" w:type="dxa"/>
            <w:shd w:val="clear" w:color="auto" w:fill="FFFFFF"/>
          </w:tcPr>
          <w:p w:rsidR="00943E05" w:rsidRPr="003F4595" w:rsidRDefault="00943E05" w:rsidP="00C43716">
            <w:pPr>
              <w:shd w:val="clear" w:color="auto" w:fill="FFFFFF"/>
              <w:tabs>
                <w:tab w:val="left" w:pos="193"/>
              </w:tabs>
              <w:ind w:right="77"/>
              <w:jc w:val="center"/>
              <w:rPr>
                <w:sz w:val="20"/>
                <w:szCs w:val="20"/>
              </w:rPr>
            </w:pPr>
            <w:r w:rsidRPr="003F4595">
              <w:rPr>
                <w:color w:val="000000"/>
                <w:sz w:val="20"/>
                <w:szCs w:val="20"/>
              </w:rPr>
              <w:t>99</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SOLOFRA</w:t>
            </w:r>
          </w:p>
        </w:tc>
      </w:tr>
      <w:tr w:rsidR="00943E05" w:rsidRPr="003F4595" w:rsidTr="00C43716">
        <w:trPr>
          <w:trHeight w:hRule="exact" w:val="24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20</w:t>
            </w:r>
          </w:p>
        </w:tc>
        <w:tc>
          <w:tcPr>
            <w:tcW w:w="2268" w:type="dxa"/>
            <w:shd w:val="clear" w:color="auto" w:fill="FFFFFF"/>
          </w:tcPr>
          <w:p w:rsidR="00943E05" w:rsidRPr="003F4595" w:rsidRDefault="00943E05" w:rsidP="00C43716">
            <w:pPr>
              <w:shd w:val="clear" w:color="auto" w:fill="FFFFFF"/>
              <w:ind w:left="58"/>
              <w:rPr>
                <w:sz w:val="20"/>
                <w:szCs w:val="20"/>
              </w:rPr>
            </w:pPr>
            <w:r w:rsidRPr="003F4595">
              <w:rPr>
                <w:color w:val="000000"/>
                <w:sz w:val="20"/>
                <w:szCs w:val="20"/>
              </w:rPr>
              <w:t>CASALBORE</w:t>
            </w:r>
          </w:p>
        </w:tc>
        <w:tc>
          <w:tcPr>
            <w:tcW w:w="426" w:type="dxa"/>
            <w:shd w:val="clear" w:color="auto" w:fill="FFFFFF"/>
          </w:tcPr>
          <w:p w:rsidR="00943E05" w:rsidRPr="003F4595" w:rsidRDefault="00943E05" w:rsidP="00C43716">
            <w:pPr>
              <w:shd w:val="clear" w:color="auto" w:fill="FFFFFF"/>
              <w:ind w:right="38"/>
              <w:jc w:val="center"/>
              <w:rPr>
                <w:sz w:val="20"/>
                <w:szCs w:val="20"/>
              </w:rPr>
            </w:pPr>
            <w:r w:rsidRPr="003F4595">
              <w:rPr>
                <w:color w:val="000000"/>
                <w:sz w:val="20"/>
                <w:szCs w:val="20"/>
              </w:rPr>
              <w:t>60</w:t>
            </w:r>
          </w:p>
        </w:tc>
        <w:tc>
          <w:tcPr>
            <w:tcW w:w="2409" w:type="dxa"/>
            <w:shd w:val="clear" w:color="auto" w:fill="FFFFFF"/>
          </w:tcPr>
          <w:p w:rsidR="00943E05" w:rsidRPr="003F4595" w:rsidRDefault="00943E05" w:rsidP="00C43716">
            <w:pPr>
              <w:shd w:val="clear" w:color="auto" w:fill="FFFFFF"/>
              <w:ind w:left="48"/>
              <w:rPr>
                <w:sz w:val="20"/>
                <w:szCs w:val="20"/>
              </w:rPr>
            </w:pPr>
            <w:r w:rsidRPr="003F4595">
              <w:rPr>
                <w:color w:val="000000"/>
                <w:sz w:val="20"/>
                <w:szCs w:val="20"/>
              </w:rPr>
              <w:t>MONTEVERDE</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100</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SORBO SERPICO</w:t>
            </w:r>
          </w:p>
        </w:tc>
      </w:tr>
      <w:tr w:rsidR="00943E05" w:rsidRPr="003F4595" w:rsidTr="00C43716">
        <w:trPr>
          <w:trHeight w:hRule="exact" w:val="24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21</w:t>
            </w:r>
          </w:p>
        </w:tc>
        <w:tc>
          <w:tcPr>
            <w:tcW w:w="2268" w:type="dxa"/>
            <w:shd w:val="clear" w:color="auto" w:fill="FFFFFF"/>
          </w:tcPr>
          <w:p w:rsidR="00943E05" w:rsidRPr="003F4595" w:rsidRDefault="00943E05" w:rsidP="00C43716">
            <w:pPr>
              <w:shd w:val="clear" w:color="auto" w:fill="FFFFFF"/>
              <w:ind w:left="58"/>
              <w:rPr>
                <w:sz w:val="20"/>
                <w:szCs w:val="20"/>
              </w:rPr>
            </w:pPr>
            <w:r w:rsidRPr="003F4595">
              <w:rPr>
                <w:color w:val="000000"/>
                <w:sz w:val="20"/>
                <w:szCs w:val="20"/>
              </w:rPr>
              <w:t>CASSANO IRPINO</w:t>
            </w:r>
          </w:p>
        </w:tc>
        <w:tc>
          <w:tcPr>
            <w:tcW w:w="426" w:type="dxa"/>
            <w:shd w:val="clear" w:color="auto" w:fill="FFFFFF"/>
          </w:tcPr>
          <w:p w:rsidR="00943E05" w:rsidRPr="003F4595" w:rsidRDefault="00943E05" w:rsidP="00C43716">
            <w:pPr>
              <w:shd w:val="clear" w:color="auto" w:fill="FFFFFF"/>
              <w:ind w:right="77"/>
              <w:jc w:val="center"/>
              <w:rPr>
                <w:sz w:val="20"/>
                <w:szCs w:val="20"/>
              </w:rPr>
            </w:pPr>
            <w:r w:rsidRPr="003F4595">
              <w:rPr>
                <w:color w:val="000000"/>
                <w:sz w:val="20"/>
                <w:szCs w:val="20"/>
              </w:rPr>
              <w:t>61</w:t>
            </w:r>
          </w:p>
        </w:tc>
        <w:tc>
          <w:tcPr>
            <w:tcW w:w="2409"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MONTORO (unificato)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101</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SPERONE</w:t>
            </w:r>
          </w:p>
        </w:tc>
      </w:tr>
      <w:tr w:rsidR="00943E05" w:rsidRPr="003F4595" w:rsidTr="00C43716">
        <w:trPr>
          <w:trHeight w:hRule="exact" w:val="221"/>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22</w:t>
            </w:r>
          </w:p>
        </w:tc>
        <w:tc>
          <w:tcPr>
            <w:tcW w:w="2268" w:type="dxa"/>
            <w:shd w:val="clear" w:color="auto" w:fill="FFFFFF"/>
          </w:tcPr>
          <w:p w:rsidR="00943E05" w:rsidRPr="003F4595" w:rsidRDefault="00943E05" w:rsidP="00C43716">
            <w:pPr>
              <w:shd w:val="clear" w:color="auto" w:fill="FFFFFF"/>
              <w:ind w:left="58"/>
              <w:rPr>
                <w:sz w:val="20"/>
                <w:szCs w:val="20"/>
              </w:rPr>
            </w:pPr>
            <w:r w:rsidRPr="003F4595">
              <w:rPr>
                <w:color w:val="000000"/>
                <w:sz w:val="20"/>
                <w:szCs w:val="20"/>
              </w:rPr>
              <w:t>CASTEL BARONIA</w:t>
            </w:r>
          </w:p>
        </w:tc>
        <w:tc>
          <w:tcPr>
            <w:tcW w:w="426" w:type="dxa"/>
            <w:shd w:val="clear" w:color="auto" w:fill="FFFFFF"/>
          </w:tcPr>
          <w:p w:rsidR="00943E05" w:rsidRPr="003F4595" w:rsidRDefault="00943E05" w:rsidP="00C43716">
            <w:pPr>
              <w:shd w:val="clear" w:color="auto" w:fill="FFFFFF"/>
              <w:ind w:right="38"/>
              <w:jc w:val="center"/>
              <w:rPr>
                <w:sz w:val="20"/>
                <w:szCs w:val="20"/>
              </w:rPr>
            </w:pPr>
            <w:r w:rsidRPr="003F4595">
              <w:rPr>
                <w:color w:val="000000"/>
                <w:sz w:val="20"/>
                <w:szCs w:val="20"/>
              </w:rPr>
              <w:t>62</w:t>
            </w:r>
          </w:p>
        </w:tc>
        <w:tc>
          <w:tcPr>
            <w:tcW w:w="2409" w:type="dxa"/>
            <w:shd w:val="clear" w:color="auto" w:fill="FFFFFF"/>
          </w:tcPr>
          <w:p w:rsidR="00943E05" w:rsidRPr="003F4595" w:rsidRDefault="00943E05" w:rsidP="00C43716">
            <w:pPr>
              <w:shd w:val="clear" w:color="auto" w:fill="FFFFFF"/>
              <w:ind w:left="48"/>
              <w:rPr>
                <w:sz w:val="20"/>
                <w:szCs w:val="20"/>
              </w:rPr>
            </w:pPr>
            <w:r w:rsidRPr="003F4595">
              <w:rPr>
                <w:color w:val="000000"/>
                <w:spacing w:val="-8"/>
                <w:sz w:val="20"/>
                <w:szCs w:val="20"/>
              </w:rPr>
              <w:t>MORRA DE SANCTIS</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102</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STURNO</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23</w:t>
            </w:r>
          </w:p>
        </w:tc>
        <w:tc>
          <w:tcPr>
            <w:tcW w:w="2268" w:type="dxa"/>
            <w:shd w:val="clear" w:color="auto" w:fill="FFFFFF"/>
          </w:tcPr>
          <w:p w:rsidR="00943E05" w:rsidRPr="003F4595" w:rsidRDefault="00943E05" w:rsidP="00C43716">
            <w:pPr>
              <w:shd w:val="clear" w:color="auto" w:fill="FFFFFF"/>
              <w:ind w:left="58"/>
              <w:rPr>
                <w:sz w:val="20"/>
                <w:szCs w:val="20"/>
              </w:rPr>
            </w:pPr>
            <w:r w:rsidRPr="003F4595">
              <w:rPr>
                <w:color w:val="000000"/>
                <w:sz w:val="20"/>
                <w:szCs w:val="20"/>
              </w:rPr>
              <w:t>CASTELFRANCI</w:t>
            </w:r>
          </w:p>
        </w:tc>
        <w:tc>
          <w:tcPr>
            <w:tcW w:w="426" w:type="dxa"/>
            <w:shd w:val="clear" w:color="auto" w:fill="FFFFFF"/>
          </w:tcPr>
          <w:p w:rsidR="00943E05" w:rsidRPr="003F4595" w:rsidRDefault="00943E05" w:rsidP="00C43716">
            <w:pPr>
              <w:shd w:val="clear" w:color="auto" w:fill="FFFFFF"/>
              <w:ind w:right="38"/>
              <w:jc w:val="center"/>
              <w:rPr>
                <w:sz w:val="20"/>
                <w:szCs w:val="20"/>
              </w:rPr>
            </w:pPr>
            <w:r w:rsidRPr="003F4595">
              <w:rPr>
                <w:color w:val="000000"/>
                <w:sz w:val="20"/>
                <w:szCs w:val="20"/>
              </w:rPr>
              <w:t>63</w:t>
            </w:r>
          </w:p>
        </w:tc>
        <w:tc>
          <w:tcPr>
            <w:tcW w:w="2409" w:type="dxa"/>
            <w:shd w:val="clear" w:color="auto" w:fill="FFFFFF"/>
          </w:tcPr>
          <w:p w:rsidR="00943E05" w:rsidRPr="003F4595" w:rsidRDefault="00943E05" w:rsidP="00C43716">
            <w:pPr>
              <w:shd w:val="clear" w:color="auto" w:fill="FFFFFF"/>
              <w:ind w:left="58"/>
              <w:rPr>
                <w:sz w:val="20"/>
                <w:szCs w:val="20"/>
              </w:rPr>
            </w:pPr>
            <w:r w:rsidRPr="003F4595">
              <w:rPr>
                <w:color w:val="000000"/>
                <w:sz w:val="20"/>
                <w:szCs w:val="20"/>
              </w:rPr>
              <w:t>MOSCHIANO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103</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SUMMONTE</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24</w:t>
            </w:r>
          </w:p>
        </w:tc>
        <w:tc>
          <w:tcPr>
            <w:tcW w:w="2268" w:type="dxa"/>
            <w:shd w:val="clear" w:color="auto" w:fill="FFFFFF"/>
          </w:tcPr>
          <w:p w:rsidR="00943E05" w:rsidRPr="003F4595" w:rsidRDefault="00943E05" w:rsidP="00C43716">
            <w:pPr>
              <w:shd w:val="clear" w:color="auto" w:fill="FFFFFF"/>
              <w:rPr>
                <w:sz w:val="20"/>
                <w:szCs w:val="20"/>
              </w:rPr>
            </w:pPr>
            <w:r w:rsidRPr="003F4595">
              <w:rPr>
                <w:color w:val="000000"/>
                <w:spacing w:val="-6"/>
                <w:sz w:val="20"/>
                <w:szCs w:val="20"/>
              </w:rPr>
              <w:t>CASTELVETERE S. C.</w:t>
            </w:r>
          </w:p>
        </w:tc>
        <w:tc>
          <w:tcPr>
            <w:tcW w:w="426" w:type="dxa"/>
            <w:shd w:val="clear" w:color="auto" w:fill="FFFFFF"/>
          </w:tcPr>
          <w:p w:rsidR="00943E05" w:rsidRPr="003F4595" w:rsidRDefault="00943E05" w:rsidP="00C43716">
            <w:pPr>
              <w:shd w:val="clear" w:color="auto" w:fill="FFFFFF"/>
              <w:ind w:right="38"/>
              <w:jc w:val="center"/>
              <w:rPr>
                <w:sz w:val="20"/>
                <w:szCs w:val="20"/>
              </w:rPr>
            </w:pPr>
            <w:r w:rsidRPr="003F4595">
              <w:rPr>
                <w:color w:val="000000"/>
                <w:sz w:val="20"/>
                <w:szCs w:val="20"/>
              </w:rPr>
              <w:t>64</w:t>
            </w:r>
          </w:p>
        </w:tc>
        <w:tc>
          <w:tcPr>
            <w:tcW w:w="2409" w:type="dxa"/>
            <w:shd w:val="clear" w:color="auto" w:fill="FFFFFF"/>
          </w:tcPr>
          <w:p w:rsidR="00943E05" w:rsidRPr="003F4595" w:rsidRDefault="00943E05" w:rsidP="00C43716">
            <w:pPr>
              <w:shd w:val="clear" w:color="auto" w:fill="FFFFFF"/>
              <w:ind w:left="58"/>
              <w:rPr>
                <w:sz w:val="20"/>
                <w:szCs w:val="20"/>
              </w:rPr>
            </w:pPr>
            <w:r w:rsidRPr="003F4595">
              <w:rPr>
                <w:color w:val="000000"/>
                <w:sz w:val="20"/>
                <w:szCs w:val="20"/>
              </w:rPr>
              <w:t>MUGNANO DEL C.</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104</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TAURANO</w:t>
            </w:r>
          </w:p>
        </w:tc>
      </w:tr>
      <w:tr w:rsidR="00943E05" w:rsidRPr="003F4595" w:rsidTr="00C43716">
        <w:trPr>
          <w:trHeight w:hRule="exact" w:val="24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25</w:t>
            </w:r>
          </w:p>
        </w:tc>
        <w:tc>
          <w:tcPr>
            <w:tcW w:w="2268" w:type="dxa"/>
            <w:shd w:val="clear" w:color="auto" w:fill="FFFFFF"/>
          </w:tcPr>
          <w:p w:rsidR="00943E05" w:rsidRPr="003F4595" w:rsidRDefault="00943E05" w:rsidP="00C43716">
            <w:pPr>
              <w:shd w:val="clear" w:color="auto" w:fill="FFFFFF"/>
              <w:ind w:left="58"/>
              <w:rPr>
                <w:sz w:val="20"/>
                <w:szCs w:val="20"/>
              </w:rPr>
            </w:pPr>
            <w:r w:rsidRPr="003F4595">
              <w:rPr>
                <w:color w:val="000000"/>
                <w:sz w:val="20"/>
                <w:szCs w:val="20"/>
              </w:rPr>
              <w:t>CERVINARA</w:t>
            </w:r>
          </w:p>
        </w:tc>
        <w:tc>
          <w:tcPr>
            <w:tcW w:w="426" w:type="dxa"/>
            <w:shd w:val="clear" w:color="auto" w:fill="FFFFFF"/>
          </w:tcPr>
          <w:p w:rsidR="00943E05" w:rsidRPr="003F4595" w:rsidRDefault="00943E05" w:rsidP="00C43716">
            <w:pPr>
              <w:shd w:val="clear" w:color="auto" w:fill="FFFFFF"/>
              <w:ind w:right="38"/>
              <w:jc w:val="center"/>
              <w:rPr>
                <w:sz w:val="20"/>
                <w:szCs w:val="20"/>
              </w:rPr>
            </w:pPr>
            <w:r w:rsidRPr="003F4595">
              <w:rPr>
                <w:color w:val="000000"/>
                <w:sz w:val="20"/>
                <w:szCs w:val="20"/>
              </w:rPr>
              <w:t>65</w:t>
            </w:r>
          </w:p>
        </w:tc>
        <w:tc>
          <w:tcPr>
            <w:tcW w:w="2409" w:type="dxa"/>
            <w:shd w:val="clear" w:color="auto" w:fill="FFFFFF"/>
          </w:tcPr>
          <w:p w:rsidR="00943E05" w:rsidRPr="003F4595" w:rsidRDefault="00943E05" w:rsidP="00C43716">
            <w:pPr>
              <w:shd w:val="clear" w:color="auto" w:fill="FFFFFF"/>
              <w:ind w:left="67"/>
              <w:rPr>
                <w:sz w:val="20"/>
                <w:szCs w:val="20"/>
              </w:rPr>
            </w:pPr>
            <w:r w:rsidRPr="003F4595">
              <w:rPr>
                <w:color w:val="000000"/>
                <w:sz w:val="20"/>
                <w:szCs w:val="20"/>
              </w:rPr>
              <w:t>NUSCO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105</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TAURASI</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26</w:t>
            </w:r>
          </w:p>
        </w:tc>
        <w:tc>
          <w:tcPr>
            <w:tcW w:w="2268" w:type="dxa"/>
            <w:shd w:val="clear" w:color="auto" w:fill="FFFFFF"/>
          </w:tcPr>
          <w:p w:rsidR="00943E05" w:rsidRPr="003F4595" w:rsidRDefault="00943E05" w:rsidP="00C43716">
            <w:pPr>
              <w:shd w:val="clear" w:color="auto" w:fill="FFFFFF"/>
              <w:ind w:left="67"/>
              <w:rPr>
                <w:sz w:val="20"/>
                <w:szCs w:val="20"/>
              </w:rPr>
            </w:pPr>
            <w:r w:rsidRPr="003F4595">
              <w:rPr>
                <w:color w:val="000000"/>
                <w:sz w:val="20"/>
                <w:szCs w:val="20"/>
              </w:rPr>
              <w:t>CESINALI</w:t>
            </w:r>
          </w:p>
        </w:tc>
        <w:tc>
          <w:tcPr>
            <w:tcW w:w="426" w:type="dxa"/>
            <w:shd w:val="clear" w:color="auto" w:fill="FFFFFF"/>
          </w:tcPr>
          <w:p w:rsidR="00943E05" w:rsidRPr="003F4595" w:rsidRDefault="00943E05" w:rsidP="00C43716">
            <w:pPr>
              <w:shd w:val="clear" w:color="auto" w:fill="FFFFFF"/>
              <w:ind w:right="38"/>
              <w:jc w:val="center"/>
              <w:rPr>
                <w:sz w:val="20"/>
                <w:szCs w:val="20"/>
              </w:rPr>
            </w:pPr>
            <w:r w:rsidRPr="003F4595">
              <w:rPr>
                <w:color w:val="000000"/>
                <w:sz w:val="20"/>
                <w:szCs w:val="20"/>
              </w:rPr>
              <w:t>66</w:t>
            </w:r>
          </w:p>
        </w:tc>
        <w:tc>
          <w:tcPr>
            <w:tcW w:w="2409" w:type="dxa"/>
            <w:shd w:val="clear" w:color="auto" w:fill="FFFFFF"/>
          </w:tcPr>
          <w:p w:rsidR="00943E05" w:rsidRPr="003F4595" w:rsidRDefault="00943E05" w:rsidP="00C43716">
            <w:pPr>
              <w:shd w:val="clear" w:color="auto" w:fill="FFFFFF"/>
              <w:ind w:left="67"/>
              <w:rPr>
                <w:sz w:val="20"/>
                <w:szCs w:val="20"/>
              </w:rPr>
            </w:pPr>
            <w:r w:rsidRPr="003F4595">
              <w:rPr>
                <w:color w:val="000000"/>
                <w:spacing w:val="-5"/>
                <w:sz w:val="20"/>
                <w:szCs w:val="20"/>
              </w:rPr>
              <w:t>OSPEDALETTO D' A.</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106</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TEORA</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27</w:t>
            </w:r>
          </w:p>
        </w:tc>
        <w:tc>
          <w:tcPr>
            <w:tcW w:w="2268" w:type="dxa"/>
            <w:shd w:val="clear" w:color="auto" w:fill="FFFFFF"/>
          </w:tcPr>
          <w:p w:rsidR="00943E05" w:rsidRPr="003F4595" w:rsidRDefault="00943E05" w:rsidP="00C43716">
            <w:pPr>
              <w:shd w:val="clear" w:color="auto" w:fill="FFFFFF"/>
              <w:ind w:left="67"/>
              <w:rPr>
                <w:sz w:val="20"/>
                <w:szCs w:val="20"/>
              </w:rPr>
            </w:pPr>
            <w:r w:rsidRPr="003F4595">
              <w:rPr>
                <w:color w:val="000000"/>
                <w:sz w:val="20"/>
                <w:szCs w:val="20"/>
              </w:rPr>
              <w:t>CHIANCHE</w:t>
            </w:r>
          </w:p>
        </w:tc>
        <w:tc>
          <w:tcPr>
            <w:tcW w:w="426" w:type="dxa"/>
            <w:shd w:val="clear" w:color="auto" w:fill="FFFFFF"/>
          </w:tcPr>
          <w:p w:rsidR="00943E05" w:rsidRPr="003F4595" w:rsidRDefault="00943E05" w:rsidP="00C43716">
            <w:pPr>
              <w:shd w:val="clear" w:color="auto" w:fill="FFFFFF"/>
              <w:ind w:right="29"/>
              <w:jc w:val="center"/>
              <w:rPr>
                <w:sz w:val="20"/>
                <w:szCs w:val="20"/>
              </w:rPr>
            </w:pPr>
            <w:r w:rsidRPr="003F4595">
              <w:rPr>
                <w:color w:val="000000"/>
                <w:sz w:val="20"/>
                <w:szCs w:val="20"/>
              </w:rPr>
              <w:t>67</w:t>
            </w:r>
          </w:p>
        </w:tc>
        <w:tc>
          <w:tcPr>
            <w:tcW w:w="2409" w:type="dxa"/>
            <w:shd w:val="clear" w:color="auto" w:fill="FFFFFF"/>
          </w:tcPr>
          <w:p w:rsidR="00943E05" w:rsidRPr="003F4595" w:rsidRDefault="00943E05" w:rsidP="00C43716">
            <w:pPr>
              <w:shd w:val="clear" w:color="auto" w:fill="FFFFFF"/>
              <w:rPr>
                <w:sz w:val="20"/>
                <w:szCs w:val="20"/>
              </w:rPr>
            </w:pPr>
            <w:r w:rsidRPr="003F4595">
              <w:rPr>
                <w:color w:val="000000"/>
                <w:spacing w:val="-3"/>
                <w:sz w:val="20"/>
                <w:szCs w:val="20"/>
              </w:rPr>
              <w:t>PAGO DEL VALLO DI L.</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107</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pacing w:val="-5"/>
                <w:sz w:val="20"/>
                <w:szCs w:val="20"/>
              </w:rPr>
              <w:t>TORELLA DEI LOMBARDI</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28</w:t>
            </w:r>
          </w:p>
        </w:tc>
        <w:tc>
          <w:tcPr>
            <w:tcW w:w="2268" w:type="dxa"/>
            <w:shd w:val="clear" w:color="auto" w:fill="FFFFFF"/>
          </w:tcPr>
          <w:p w:rsidR="00943E05" w:rsidRPr="003F4595" w:rsidRDefault="00943E05" w:rsidP="00C43716">
            <w:pPr>
              <w:shd w:val="clear" w:color="auto" w:fill="FFFFFF"/>
              <w:ind w:left="67"/>
              <w:rPr>
                <w:sz w:val="20"/>
                <w:szCs w:val="20"/>
              </w:rPr>
            </w:pPr>
            <w:r w:rsidRPr="003F4595">
              <w:rPr>
                <w:color w:val="000000"/>
                <w:sz w:val="20"/>
                <w:szCs w:val="20"/>
              </w:rPr>
              <w:t>CHIUSANO  S.D.</w:t>
            </w:r>
          </w:p>
        </w:tc>
        <w:tc>
          <w:tcPr>
            <w:tcW w:w="426" w:type="dxa"/>
            <w:shd w:val="clear" w:color="auto" w:fill="FFFFFF"/>
          </w:tcPr>
          <w:p w:rsidR="00943E05" w:rsidRPr="003F4595" w:rsidRDefault="00943E05" w:rsidP="00C43716">
            <w:pPr>
              <w:shd w:val="clear" w:color="auto" w:fill="FFFFFF"/>
              <w:ind w:right="29"/>
              <w:jc w:val="center"/>
              <w:rPr>
                <w:sz w:val="20"/>
                <w:szCs w:val="20"/>
              </w:rPr>
            </w:pPr>
            <w:r w:rsidRPr="003F4595">
              <w:rPr>
                <w:color w:val="000000"/>
                <w:sz w:val="20"/>
                <w:szCs w:val="20"/>
              </w:rPr>
              <w:t>68</w:t>
            </w:r>
          </w:p>
        </w:tc>
        <w:tc>
          <w:tcPr>
            <w:tcW w:w="2409" w:type="dxa"/>
            <w:shd w:val="clear" w:color="auto" w:fill="FFFFFF"/>
          </w:tcPr>
          <w:p w:rsidR="00943E05" w:rsidRPr="003F4595" w:rsidRDefault="00943E05" w:rsidP="00C43716">
            <w:pPr>
              <w:shd w:val="clear" w:color="auto" w:fill="FFFFFF"/>
              <w:ind w:left="77"/>
              <w:rPr>
                <w:sz w:val="20"/>
                <w:szCs w:val="20"/>
              </w:rPr>
            </w:pPr>
            <w:r w:rsidRPr="003F4595">
              <w:rPr>
                <w:color w:val="000000"/>
                <w:sz w:val="20"/>
                <w:szCs w:val="20"/>
              </w:rPr>
              <w:t>PAROLISE</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108</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TORRE LE NOCELLE</w:t>
            </w:r>
          </w:p>
        </w:tc>
      </w:tr>
      <w:tr w:rsidR="00943E05" w:rsidRPr="003F4595" w:rsidTr="00C43716">
        <w:trPr>
          <w:trHeight w:hRule="exact" w:val="24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29</w:t>
            </w:r>
          </w:p>
        </w:tc>
        <w:tc>
          <w:tcPr>
            <w:tcW w:w="2268" w:type="dxa"/>
            <w:shd w:val="clear" w:color="auto" w:fill="FFFFFF"/>
          </w:tcPr>
          <w:p w:rsidR="00943E05" w:rsidRPr="003F4595" w:rsidRDefault="00943E05" w:rsidP="00C43716">
            <w:pPr>
              <w:shd w:val="clear" w:color="auto" w:fill="FFFFFF"/>
              <w:ind w:left="67"/>
              <w:rPr>
                <w:sz w:val="20"/>
                <w:szCs w:val="20"/>
              </w:rPr>
            </w:pPr>
            <w:r w:rsidRPr="003F4595">
              <w:rPr>
                <w:color w:val="000000"/>
                <w:sz w:val="20"/>
                <w:szCs w:val="20"/>
              </w:rPr>
              <w:t>CONTRADA</w:t>
            </w:r>
          </w:p>
        </w:tc>
        <w:tc>
          <w:tcPr>
            <w:tcW w:w="426" w:type="dxa"/>
            <w:shd w:val="clear" w:color="auto" w:fill="FFFFFF"/>
          </w:tcPr>
          <w:p w:rsidR="00943E05" w:rsidRPr="003F4595" w:rsidRDefault="00943E05" w:rsidP="00C43716">
            <w:pPr>
              <w:shd w:val="clear" w:color="auto" w:fill="FFFFFF"/>
              <w:ind w:right="29"/>
              <w:jc w:val="center"/>
              <w:rPr>
                <w:sz w:val="20"/>
                <w:szCs w:val="20"/>
              </w:rPr>
            </w:pPr>
            <w:r w:rsidRPr="003F4595">
              <w:rPr>
                <w:color w:val="000000"/>
                <w:sz w:val="20"/>
                <w:szCs w:val="20"/>
              </w:rPr>
              <w:t>69</w:t>
            </w:r>
          </w:p>
        </w:tc>
        <w:tc>
          <w:tcPr>
            <w:tcW w:w="2409" w:type="dxa"/>
            <w:shd w:val="clear" w:color="auto" w:fill="FFFFFF"/>
          </w:tcPr>
          <w:p w:rsidR="00943E05" w:rsidRPr="003F4595" w:rsidRDefault="00943E05" w:rsidP="00C43716">
            <w:pPr>
              <w:shd w:val="clear" w:color="auto" w:fill="FFFFFF"/>
              <w:ind w:left="77"/>
              <w:rPr>
                <w:sz w:val="20"/>
                <w:szCs w:val="20"/>
              </w:rPr>
            </w:pPr>
            <w:r w:rsidRPr="003F4595">
              <w:rPr>
                <w:color w:val="000000"/>
                <w:sz w:val="20"/>
                <w:szCs w:val="20"/>
              </w:rPr>
              <w:t>PATERNOPOLI</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109</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TORRIONI</w:t>
            </w:r>
          </w:p>
        </w:tc>
      </w:tr>
      <w:tr w:rsidR="00943E05" w:rsidRPr="003F4595" w:rsidTr="00C43716">
        <w:trPr>
          <w:trHeight w:hRule="exact" w:val="221"/>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30</w:t>
            </w:r>
          </w:p>
        </w:tc>
        <w:tc>
          <w:tcPr>
            <w:tcW w:w="2268" w:type="dxa"/>
            <w:shd w:val="clear" w:color="auto" w:fill="FFFFFF"/>
          </w:tcPr>
          <w:p w:rsidR="00943E05" w:rsidRPr="003F4595" w:rsidRDefault="00943E05" w:rsidP="00C43716">
            <w:pPr>
              <w:shd w:val="clear" w:color="auto" w:fill="FFFFFF"/>
              <w:ind w:left="77"/>
              <w:rPr>
                <w:sz w:val="20"/>
                <w:szCs w:val="20"/>
              </w:rPr>
            </w:pPr>
            <w:r w:rsidRPr="003F4595">
              <w:rPr>
                <w:color w:val="000000"/>
                <w:sz w:val="20"/>
                <w:szCs w:val="20"/>
              </w:rPr>
              <w:t>CONZA DELLA C.</w:t>
            </w:r>
          </w:p>
        </w:tc>
        <w:tc>
          <w:tcPr>
            <w:tcW w:w="426" w:type="dxa"/>
            <w:shd w:val="clear" w:color="auto" w:fill="FFFFFF"/>
          </w:tcPr>
          <w:p w:rsidR="00943E05" w:rsidRPr="003F4595" w:rsidRDefault="00943E05" w:rsidP="00C43716">
            <w:pPr>
              <w:shd w:val="clear" w:color="auto" w:fill="FFFFFF"/>
              <w:ind w:right="19"/>
              <w:jc w:val="center"/>
              <w:rPr>
                <w:sz w:val="20"/>
                <w:szCs w:val="20"/>
              </w:rPr>
            </w:pPr>
            <w:r w:rsidRPr="003F4595">
              <w:rPr>
                <w:color w:val="000000"/>
                <w:sz w:val="20"/>
                <w:szCs w:val="20"/>
              </w:rPr>
              <w:t>70</w:t>
            </w:r>
          </w:p>
        </w:tc>
        <w:tc>
          <w:tcPr>
            <w:tcW w:w="2409" w:type="dxa"/>
            <w:shd w:val="clear" w:color="auto" w:fill="FFFFFF"/>
          </w:tcPr>
          <w:p w:rsidR="00943E05" w:rsidRPr="003F4595" w:rsidRDefault="00943E05" w:rsidP="00C43716">
            <w:pPr>
              <w:shd w:val="clear" w:color="auto" w:fill="FFFFFF"/>
              <w:ind w:left="86"/>
              <w:rPr>
                <w:sz w:val="20"/>
                <w:szCs w:val="20"/>
              </w:rPr>
            </w:pPr>
            <w:r w:rsidRPr="003F4595">
              <w:rPr>
                <w:color w:val="000000"/>
                <w:sz w:val="20"/>
                <w:szCs w:val="20"/>
              </w:rPr>
              <w:t>PETRURO IRPINO</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110</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TREVICO</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31</w:t>
            </w:r>
          </w:p>
        </w:tc>
        <w:tc>
          <w:tcPr>
            <w:tcW w:w="2268" w:type="dxa"/>
            <w:shd w:val="clear" w:color="auto" w:fill="FFFFFF"/>
          </w:tcPr>
          <w:p w:rsidR="00943E05" w:rsidRPr="003F4595" w:rsidRDefault="00943E05" w:rsidP="00C43716">
            <w:pPr>
              <w:shd w:val="clear" w:color="auto" w:fill="FFFFFF"/>
              <w:ind w:left="86"/>
              <w:rPr>
                <w:sz w:val="20"/>
                <w:szCs w:val="20"/>
              </w:rPr>
            </w:pPr>
            <w:r w:rsidRPr="003F4595">
              <w:rPr>
                <w:color w:val="000000"/>
                <w:sz w:val="20"/>
                <w:szCs w:val="20"/>
              </w:rPr>
              <w:t>DOMICELLA</w:t>
            </w:r>
          </w:p>
        </w:tc>
        <w:tc>
          <w:tcPr>
            <w:tcW w:w="426" w:type="dxa"/>
            <w:shd w:val="clear" w:color="auto" w:fill="FFFFFF"/>
          </w:tcPr>
          <w:p w:rsidR="00943E05" w:rsidRPr="003F4595" w:rsidRDefault="00943E05" w:rsidP="00C43716">
            <w:pPr>
              <w:shd w:val="clear" w:color="auto" w:fill="FFFFFF"/>
              <w:ind w:right="58"/>
              <w:jc w:val="center"/>
              <w:rPr>
                <w:sz w:val="20"/>
                <w:szCs w:val="20"/>
              </w:rPr>
            </w:pPr>
            <w:r w:rsidRPr="003F4595">
              <w:rPr>
                <w:color w:val="000000"/>
                <w:sz w:val="20"/>
                <w:szCs w:val="20"/>
              </w:rPr>
              <w:t>71</w:t>
            </w:r>
          </w:p>
        </w:tc>
        <w:tc>
          <w:tcPr>
            <w:tcW w:w="2409" w:type="dxa"/>
            <w:shd w:val="clear" w:color="auto" w:fill="FFFFFF"/>
          </w:tcPr>
          <w:p w:rsidR="00943E05" w:rsidRPr="003F4595" w:rsidRDefault="00943E05" w:rsidP="00C43716">
            <w:pPr>
              <w:shd w:val="clear" w:color="auto" w:fill="FFFFFF"/>
              <w:ind w:left="86"/>
              <w:rPr>
                <w:sz w:val="20"/>
                <w:szCs w:val="20"/>
              </w:rPr>
            </w:pPr>
            <w:r w:rsidRPr="003F4595">
              <w:rPr>
                <w:color w:val="000000"/>
                <w:sz w:val="20"/>
                <w:szCs w:val="20"/>
              </w:rPr>
              <w:t>PIETRADEFUSI</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111</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TUFO</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32</w:t>
            </w:r>
          </w:p>
        </w:tc>
        <w:tc>
          <w:tcPr>
            <w:tcW w:w="2268" w:type="dxa"/>
            <w:shd w:val="clear" w:color="auto" w:fill="FFFFFF"/>
          </w:tcPr>
          <w:p w:rsidR="00943E05" w:rsidRPr="003F4595" w:rsidRDefault="00943E05" w:rsidP="00C43716">
            <w:pPr>
              <w:shd w:val="clear" w:color="auto" w:fill="FFFFFF"/>
              <w:ind w:left="77"/>
              <w:rPr>
                <w:sz w:val="20"/>
                <w:szCs w:val="20"/>
              </w:rPr>
            </w:pPr>
            <w:r w:rsidRPr="003F4595">
              <w:rPr>
                <w:color w:val="000000"/>
                <w:sz w:val="20"/>
                <w:szCs w:val="20"/>
              </w:rPr>
              <w:t>FLUMERI</w:t>
            </w:r>
          </w:p>
        </w:tc>
        <w:tc>
          <w:tcPr>
            <w:tcW w:w="426" w:type="dxa"/>
            <w:shd w:val="clear" w:color="auto" w:fill="FFFFFF"/>
          </w:tcPr>
          <w:p w:rsidR="00943E05" w:rsidRPr="003F4595" w:rsidRDefault="00943E05" w:rsidP="00C43716">
            <w:pPr>
              <w:shd w:val="clear" w:color="auto" w:fill="FFFFFF"/>
              <w:ind w:right="29"/>
              <w:jc w:val="center"/>
              <w:rPr>
                <w:sz w:val="20"/>
                <w:szCs w:val="20"/>
              </w:rPr>
            </w:pPr>
            <w:r w:rsidRPr="003F4595">
              <w:rPr>
                <w:color w:val="000000"/>
                <w:sz w:val="20"/>
                <w:szCs w:val="20"/>
              </w:rPr>
              <w:t>72</w:t>
            </w:r>
          </w:p>
        </w:tc>
        <w:tc>
          <w:tcPr>
            <w:tcW w:w="2409" w:type="dxa"/>
            <w:shd w:val="clear" w:color="auto" w:fill="FFFFFF"/>
          </w:tcPr>
          <w:p w:rsidR="00943E05" w:rsidRPr="003F4595" w:rsidRDefault="00943E05" w:rsidP="00C43716">
            <w:pPr>
              <w:shd w:val="clear" w:color="auto" w:fill="FFFFFF"/>
              <w:ind w:left="77"/>
              <w:rPr>
                <w:sz w:val="20"/>
                <w:szCs w:val="20"/>
              </w:rPr>
            </w:pPr>
            <w:r w:rsidRPr="003F4595">
              <w:rPr>
                <w:color w:val="000000"/>
                <w:sz w:val="20"/>
                <w:szCs w:val="20"/>
              </w:rPr>
              <w:t>PIETRASTORNINA</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112</w:t>
            </w:r>
          </w:p>
        </w:tc>
        <w:tc>
          <w:tcPr>
            <w:tcW w:w="2694" w:type="dxa"/>
            <w:shd w:val="clear" w:color="auto" w:fill="FFFFFF"/>
          </w:tcPr>
          <w:p w:rsidR="00943E05" w:rsidRPr="003F4595" w:rsidRDefault="00943E05" w:rsidP="00C43716">
            <w:pPr>
              <w:shd w:val="clear" w:color="auto" w:fill="FFFFFF"/>
              <w:ind w:left="10"/>
              <w:rPr>
                <w:sz w:val="20"/>
                <w:szCs w:val="20"/>
              </w:rPr>
            </w:pPr>
            <w:r>
              <w:rPr>
                <w:color w:val="000000"/>
                <w:sz w:val="20"/>
                <w:szCs w:val="20"/>
              </w:rPr>
              <w:t>VALLA</w:t>
            </w:r>
            <w:r w:rsidRPr="003F4595">
              <w:rPr>
                <w:color w:val="000000"/>
                <w:sz w:val="20"/>
                <w:szCs w:val="20"/>
              </w:rPr>
              <w:t>TA</w:t>
            </w:r>
          </w:p>
        </w:tc>
      </w:tr>
      <w:tr w:rsidR="00943E05" w:rsidRPr="003F4595" w:rsidTr="00C43716">
        <w:trPr>
          <w:trHeight w:hRule="exact" w:val="24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33</w:t>
            </w:r>
          </w:p>
        </w:tc>
        <w:tc>
          <w:tcPr>
            <w:tcW w:w="2268" w:type="dxa"/>
            <w:shd w:val="clear" w:color="auto" w:fill="FFFFFF"/>
          </w:tcPr>
          <w:p w:rsidR="00943E05" w:rsidRPr="003F4595" w:rsidRDefault="00943E05" w:rsidP="00C43716">
            <w:pPr>
              <w:shd w:val="clear" w:color="auto" w:fill="FFFFFF"/>
              <w:ind w:left="86"/>
              <w:rPr>
                <w:sz w:val="20"/>
                <w:szCs w:val="20"/>
              </w:rPr>
            </w:pPr>
            <w:r w:rsidRPr="003F4595">
              <w:rPr>
                <w:color w:val="000000"/>
                <w:sz w:val="20"/>
                <w:szCs w:val="20"/>
              </w:rPr>
              <w:t>FONTANAROSA</w:t>
            </w:r>
          </w:p>
        </w:tc>
        <w:tc>
          <w:tcPr>
            <w:tcW w:w="426" w:type="dxa"/>
            <w:shd w:val="clear" w:color="auto" w:fill="FFFFFF"/>
          </w:tcPr>
          <w:p w:rsidR="00943E05" w:rsidRPr="003F4595" w:rsidRDefault="00943E05" w:rsidP="00C43716">
            <w:pPr>
              <w:shd w:val="clear" w:color="auto" w:fill="FFFFFF"/>
              <w:ind w:right="29"/>
              <w:jc w:val="center"/>
              <w:rPr>
                <w:sz w:val="20"/>
                <w:szCs w:val="20"/>
              </w:rPr>
            </w:pPr>
            <w:r w:rsidRPr="003F4595">
              <w:rPr>
                <w:color w:val="000000"/>
                <w:sz w:val="20"/>
                <w:szCs w:val="20"/>
              </w:rPr>
              <w:t>73</w:t>
            </w:r>
          </w:p>
        </w:tc>
        <w:tc>
          <w:tcPr>
            <w:tcW w:w="2409" w:type="dxa"/>
            <w:shd w:val="clear" w:color="auto" w:fill="FFFFFF"/>
          </w:tcPr>
          <w:p w:rsidR="00943E05" w:rsidRPr="003F4595" w:rsidRDefault="00943E05" w:rsidP="00C43716">
            <w:pPr>
              <w:shd w:val="clear" w:color="auto" w:fill="FFFFFF"/>
              <w:ind w:left="86"/>
              <w:rPr>
                <w:sz w:val="20"/>
                <w:szCs w:val="20"/>
              </w:rPr>
            </w:pPr>
            <w:r w:rsidRPr="003F4595">
              <w:rPr>
                <w:color w:val="000000"/>
                <w:sz w:val="20"/>
                <w:szCs w:val="20"/>
              </w:rPr>
              <w:t>PRATA P.U.</w:t>
            </w:r>
          </w:p>
        </w:tc>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113</w:t>
            </w:r>
          </w:p>
        </w:tc>
        <w:tc>
          <w:tcPr>
            <w:tcW w:w="2694" w:type="dxa"/>
            <w:shd w:val="clear" w:color="auto" w:fill="FFFFFF"/>
          </w:tcPr>
          <w:p w:rsidR="00943E05" w:rsidRPr="003F4595" w:rsidRDefault="00943E05" w:rsidP="00C43716">
            <w:pPr>
              <w:shd w:val="clear" w:color="auto" w:fill="FFFFFF"/>
              <w:rPr>
                <w:sz w:val="20"/>
                <w:szCs w:val="20"/>
              </w:rPr>
            </w:pPr>
            <w:r w:rsidRPr="003F4595">
              <w:rPr>
                <w:color w:val="000000"/>
                <w:sz w:val="20"/>
                <w:szCs w:val="20"/>
              </w:rPr>
              <w:t>VALLESACCARDA</w:t>
            </w:r>
          </w:p>
        </w:tc>
      </w:tr>
    </w:tbl>
    <w:p w:rsidR="00943E05" w:rsidRPr="003F4595" w:rsidRDefault="00943E05" w:rsidP="00943E05">
      <w:pPr>
        <w:tabs>
          <w:tab w:val="left" w:pos="1080"/>
        </w:tabs>
        <w:autoSpaceDE w:val="0"/>
        <w:autoSpaceDN w:val="0"/>
        <w:adjustRightInd w:val="0"/>
        <w:jc w:val="both"/>
        <w:rPr>
          <w:b/>
          <w:sz w:val="20"/>
          <w:szCs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67"/>
        <w:gridCol w:w="2268"/>
        <w:gridCol w:w="426"/>
        <w:gridCol w:w="2409"/>
        <w:gridCol w:w="567"/>
        <w:gridCol w:w="2694"/>
      </w:tblGrid>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34</w:t>
            </w:r>
          </w:p>
        </w:tc>
        <w:tc>
          <w:tcPr>
            <w:tcW w:w="2268" w:type="dxa"/>
            <w:shd w:val="clear" w:color="auto" w:fill="FFFFFF"/>
          </w:tcPr>
          <w:p w:rsidR="00943E05" w:rsidRPr="003F4595" w:rsidRDefault="00943E05" w:rsidP="00C43716">
            <w:pPr>
              <w:shd w:val="clear" w:color="auto" w:fill="FFFFFF"/>
              <w:ind w:left="86"/>
              <w:jc w:val="both"/>
              <w:rPr>
                <w:sz w:val="20"/>
                <w:szCs w:val="20"/>
              </w:rPr>
            </w:pPr>
            <w:r w:rsidRPr="003F4595">
              <w:rPr>
                <w:color w:val="000000"/>
                <w:sz w:val="20"/>
                <w:szCs w:val="20"/>
              </w:rPr>
              <w:t>FORINO</w:t>
            </w:r>
          </w:p>
        </w:tc>
        <w:tc>
          <w:tcPr>
            <w:tcW w:w="426" w:type="dxa"/>
            <w:shd w:val="clear" w:color="auto" w:fill="FFFFFF"/>
          </w:tcPr>
          <w:p w:rsidR="00943E05" w:rsidRPr="003F4595" w:rsidRDefault="00943E05" w:rsidP="00C43716">
            <w:pPr>
              <w:shd w:val="clear" w:color="auto" w:fill="FFFFFF"/>
              <w:ind w:right="19"/>
              <w:jc w:val="both"/>
              <w:rPr>
                <w:sz w:val="20"/>
                <w:szCs w:val="20"/>
              </w:rPr>
            </w:pPr>
            <w:r w:rsidRPr="003F4595">
              <w:rPr>
                <w:color w:val="000000"/>
                <w:sz w:val="20"/>
                <w:szCs w:val="20"/>
              </w:rPr>
              <w:t>74</w:t>
            </w:r>
          </w:p>
        </w:tc>
        <w:tc>
          <w:tcPr>
            <w:tcW w:w="2409" w:type="dxa"/>
            <w:shd w:val="clear" w:color="auto" w:fill="FFFFFF"/>
          </w:tcPr>
          <w:p w:rsidR="00943E05" w:rsidRPr="003F4595" w:rsidRDefault="00943E05" w:rsidP="00C43716">
            <w:pPr>
              <w:shd w:val="clear" w:color="auto" w:fill="FFFFFF"/>
              <w:ind w:left="86"/>
              <w:jc w:val="both"/>
              <w:rPr>
                <w:sz w:val="20"/>
                <w:szCs w:val="20"/>
              </w:rPr>
            </w:pPr>
            <w:r w:rsidRPr="003F4595">
              <w:rPr>
                <w:color w:val="000000"/>
                <w:sz w:val="20"/>
                <w:szCs w:val="20"/>
              </w:rPr>
              <w:t>PRATOLA SERRA</w:t>
            </w:r>
          </w:p>
        </w:tc>
        <w:tc>
          <w:tcPr>
            <w:tcW w:w="567" w:type="dxa"/>
            <w:shd w:val="clear" w:color="auto" w:fill="FFFFFF"/>
          </w:tcPr>
          <w:p w:rsidR="00943E05" w:rsidRPr="003F4595" w:rsidRDefault="00943E05" w:rsidP="00C43716">
            <w:pPr>
              <w:shd w:val="clear" w:color="auto" w:fill="FFFFFF"/>
              <w:jc w:val="both"/>
              <w:rPr>
                <w:sz w:val="20"/>
                <w:szCs w:val="20"/>
              </w:rPr>
            </w:pPr>
            <w:r w:rsidRPr="003F4595">
              <w:rPr>
                <w:color w:val="000000"/>
                <w:sz w:val="20"/>
                <w:szCs w:val="20"/>
              </w:rPr>
              <w:t>114</w:t>
            </w:r>
          </w:p>
        </w:tc>
        <w:tc>
          <w:tcPr>
            <w:tcW w:w="2694" w:type="dxa"/>
            <w:shd w:val="clear" w:color="auto" w:fill="FFFFFF"/>
          </w:tcPr>
          <w:p w:rsidR="00943E05" w:rsidRPr="003F4595" w:rsidRDefault="00943E05" w:rsidP="00C43716">
            <w:pPr>
              <w:shd w:val="clear" w:color="auto" w:fill="FFFFFF"/>
              <w:ind w:left="10"/>
              <w:jc w:val="both"/>
              <w:rPr>
                <w:sz w:val="20"/>
                <w:szCs w:val="20"/>
              </w:rPr>
            </w:pPr>
            <w:r w:rsidRPr="003F4595">
              <w:rPr>
                <w:color w:val="000000"/>
                <w:sz w:val="20"/>
                <w:szCs w:val="20"/>
              </w:rPr>
              <w:t>VENTICANO</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35</w:t>
            </w:r>
          </w:p>
        </w:tc>
        <w:tc>
          <w:tcPr>
            <w:tcW w:w="2268" w:type="dxa"/>
            <w:shd w:val="clear" w:color="auto" w:fill="FFFFFF"/>
          </w:tcPr>
          <w:p w:rsidR="00943E05" w:rsidRPr="003F4595" w:rsidRDefault="00943E05" w:rsidP="00C43716">
            <w:pPr>
              <w:shd w:val="clear" w:color="auto" w:fill="FFFFFF"/>
              <w:ind w:left="77"/>
              <w:jc w:val="both"/>
              <w:rPr>
                <w:sz w:val="20"/>
                <w:szCs w:val="20"/>
              </w:rPr>
            </w:pPr>
            <w:r w:rsidRPr="003F4595">
              <w:rPr>
                <w:color w:val="000000"/>
                <w:sz w:val="20"/>
                <w:szCs w:val="20"/>
              </w:rPr>
              <w:t>FRIGENTO</w:t>
            </w:r>
          </w:p>
        </w:tc>
        <w:tc>
          <w:tcPr>
            <w:tcW w:w="426" w:type="dxa"/>
            <w:shd w:val="clear" w:color="auto" w:fill="FFFFFF"/>
          </w:tcPr>
          <w:p w:rsidR="00943E05" w:rsidRPr="003F4595" w:rsidRDefault="00943E05" w:rsidP="00C43716">
            <w:pPr>
              <w:shd w:val="clear" w:color="auto" w:fill="FFFFFF"/>
              <w:ind w:right="19"/>
              <w:jc w:val="both"/>
              <w:rPr>
                <w:sz w:val="20"/>
                <w:szCs w:val="20"/>
              </w:rPr>
            </w:pPr>
            <w:r w:rsidRPr="003F4595">
              <w:rPr>
                <w:color w:val="000000"/>
                <w:sz w:val="20"/>
                <w:szCs w:val="20"/>
              </w:rPr>
              <w:t>75</w:t>
            </w:r>
          </w:p>
        </w:tc>
        <w:tc>
          <w:tcPr>
            <w:tcW w:w="2409" w:type="dxa"/>
            <w:shd w:val="clear" w:color="auto" w:fill="FFFFFF"/>
          </w:tcPr>
          <w:p w:rsidR="00943E05" w:rsidRPr="003F4595" w:rsidRDefault="00943E05" w:rsidP="00C43716">
            <w:pPr>
              <w:shd w:val="clear" w:color="auto" w:fill="FFFFFF"/>
              <w:ind w:left="86"/>
              <w:jc w:val="both"/>
              <w:rPr>
                <w:sz w:val="20"/>
                <w:szCs w:val="20"/>
              </w:rPr>
            </w:pPr>
            <w:r w:rsidRPr="003F4595">
              <w:rPr>
                <w:color w:val="000000"/>
                <w:sz w:val="20"/>
                <w:szCs w:val="20"/>
              </w:rPr>
              <w:t>QUADRELLE</w:t>
            </w:r>
          </w:p>
        </w:tc>
        <w:tc>
          <w:tcPr>
            <w:tcW w:w="567" w:type="dxa"/>
            <w:shd w:val="clear" w:color="auto" w:fill="FFFFFF"/>
          </w:tcPr>
          <w:p w:rsidR="00943E05" w:rsidRPr="003F4595" w:rsidRDefault="00943E05" w:rsidP="00C43716">
            <w:pPr>
              <w:shd w:val="clear" w:color="auto" w:fill="FFFFFF"/>
              <w:jc w:val="both"/>
              <w:rPr>
                <w:sz w:val="20"/>
                <w:szCs w:val="20"/>
              </w:rPr>
            </w:pPr>
            <w:r w:rsidRPr="003F4595">
              <w:rPr>
                <w:color w:val="000000"/>
                <w:sz w:val="20"/>
                <w:szCs w:val="20"/>
              </w:rPr>
              <w:t>115</w:t>
            </w:r>
          </w:p>
        </w:tc>
        <w:tc>
          <w:tcPr>
            <w:tcW w:w="2694" w:type="dxa"/>
            <w:shd w:val="clear" w:color="auto" w:fill="FFFFFF"/>
          </w:tcPr>
          <w:p w:rsidR="00943E05" w:rsidRPr="003F4595" w:rsidRDefault="00943E05" w:rsidP="00C43716">
            <w:pPr>
              <w:shd w:val="clear" w:color="auto" w:fill="FFFFFF"/>
              <w:ind w:left="10"/>
              <w:jc w:val="both"/>
              <w:rPr>
                <w:sz w:val="20"/>
                <w:szCs w:val="20"/>
              </w:rPr>
            </w:pPr>
            <w:r w:rsidRPr="003F4595">
              <w:rPr>
                <w:color w:val="000000"/>
                <w:sz w:val="20"/>
                <w:szCs w:val="20"/>
              </w:rPr>
              <w:t>VILLAMAINA</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36</w:t>
            </w:r>
          </w:p>
        </w:tc>
        <w:tc>
          <w:tcPr>
            <w:tcW w:w="2268" w:type="dxa"/>
            <w:shd w:val="clear" w:color="auto" w:fill="FFFFFF"/>
          </w:tcPr>
          <w:p w:rsidR="00943E05" w:rsidRPr="003F4595" w:rsidRDefault="00943E05" w:rsidP="00C43716">
            <w:pPr>
              <w:shd w:val="clear" w:color="auto" w:fill="FFFFFF"/>
              <w:ind w:left="77"/>
              <w:jc w:val="both"/>
              <w:rPr>
                <w:sz w:val="20"/>
                <w:szCs w:val="20"/>
              </w:rPr>
            </w:pPr>
            <w:r w:rsidRPr="003F4595">
              <w:rPr>
                <w:color w:val="000000"/>
                <w:sz w:val="20"/>
                <w:szCs w:val="20"/>
              </w:rPr>
              <w:t>GESUALDO</w:t>
            </w:r>
          </w:p>
        </w:tc>
        <w:tc>
          <w:tcPr>
            <w:tcW w:w="426" w:type="dxa"/>
            <w:shd w:val="clear" w:color="auto" w:fill="FFFFFF"/>
          </w:tcPr>
          <w:p w:rsidR="00943E05" w:rsidRPr="003F4595" w:rsidRDefault="00943E05" w:rsidP="00C43716">
            <w:pPr>
              <w:shd w:val="clear" w:color="auto" w:fill="FFFFFF"/>
              <w:ind w:right="10"/>
              <w:jc w:val="both"/>
              <w:rPr>
                <w:sz w:val="20"/>
                <w:szCs w:val="20"/>
              </w:rPr>
            </w:pPr>
            <w:r w:rsidRPr="003F4595">
              <w:rPr>
                <w:color w:val="000000"/>
                <w:sz w:val="20"/>
                <w:szCs w:val="20"/>
              </w:rPr>
              <w:t>76</w:t>
            </w:r>
          </w:p>
        </w:tc>
        <w:tc>
          <w:tcPr>
            <w:tcW w:w="2409" w:type="dxa"/>
            <w:shd w:val="clear" w:color="auto" w:fill="FFFFFF"/>
          </w:tcPr>
          <w:p w:rsidR="00943E05" w:rsidRPr="003F4595" w:rsidRDefault="00943E05" w:rsidP="00C43716">
            <w:pPr>
              <w:shd w:val="clear" w:color="auto" w:fill="FFFFFF"/>
              <w:ind w:left="86"/>
              <w:jc w:val="both"/>
              <w:rPr>
                <w:sz w:val="20"/>
                <w:szCs w:val="20"/>
              </w:rPr>
            </w:pPr>
            <w:r w:rsidRPr="003F4595">
              <w:rPr>
                <w:color w:val="000000"/>
                <w:sz w:val="20"/>
                <w:szCs w:val="20"/>
              </w:rPr>
              <w:t>QUINDICI</w:t>
            </w:r>
          </w:p>
        </w:tc>
        <w:tc>
          <w:tcPr>
            <w:tcW w:w="567" w:type="dxa"/>
            <w:shd w:val="clear" w:color="auto" w:fill="FFFFFF"/>
          </w:tcPr>
          <w:p w:rsidR="00943E05" w:rsidRPr="003F4595" w:rsidRDefault="00943E05" w:rsidP="00C43716">
            <w:pPr>
              <w:shd w:val="clear" w:color="auto" w:fill="FFFFFF"/>
              <w:jc w:val="both"/>
              <w:rPr>
                <w:sz w:val="20"/>
                <w:szCs w:val="20"/>
              </w:rPr>
            </w:pPr>
            <w:r w:rsidRPr="003F4595">
              <w:rPr>
                <w:color w:val="000000"/>
                <w:sz w:val="20"/>
                <w:szCs w:val="20"/>
              </w:rPr>
              <w:t>116</w:t>
            </w:r>
          </w:p>
        </w:tc>
        <w:tc>
          <w:tcPr>
            <w:tcW w:w="2694" w:type="dxa"/>
            <w:shd w:val="clear" w:color="auto" w:fill="FFFFFF"/>
          </w:tcPr>
          <w:p w:rsidR="00943E05" w:rsidRPr="003F4595" w:rsidRDefault="00943E05" w:rsidP="00C43716">
            <w:pPr>
              <w:shd w:val="clear" w:color="auto" w:fill="FFFFFF"/>
              <w:jc w:val="both"/>
              <w:rPr>
                <w:sz w:val="20"/>
                <w:szCs w:val="20"/>
              </w:rPr>
            </w:pPr>
            <w:r w:rsidRPr="003F4595">
              <w:rPr>
                <w:color w:val="000000"/>
                <w:spacing w:val="-3"/>
                <w:sz w:val="20"/>
                <w:szCs w:val="20"/>
              </w:rPr>
              <w:t>VILLANOVA DEL BATTISTA</w:t>
            </w:r>
          </w:p>
        </w:tc>
      </w:tr>
      <w:tr w:rsidR="00943E05" w:rsidRPr="003F4595" w:rsidTr="00C43716">
        <w:trPr>
          <w:trHeight w:hRule="exact" w:val="24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37</w:t>
            </w:r>
          </w:p>
        </w:tc>
        <w:tc>
          <w:tcPr>
            <w:tcW w:w="2268" w:type="dxa"/>
            <w:shd w:val="clear" w:color="auto" w:fill="FFFFFF"/>
          </w:tcPr>
          <w:p w:rsidR="00943E05" w:rsidRPr="003F4595" w:rsidRDefault="00943E05" w:rsidP="00C43716">
            <w:pPr>
              <w:shd w:val="clear" w:color="auto" w:fill="FFFFFF"/>
              <w:ind w:left="77"/>
              <w:jc w:val="both"/>
              <w:rPr>
                <w:sz w:val="20"/>
                <w:szCs w:val="20"/>
              </w:rPr>
            </w:pPr>
            <w:r w:rsidRPr="003F4595">
              <w:rPr>
                <w:color w:val="000000"/>
                <w:sz w:val="20"/>
                <w:szCs w:val="20"/>
              </w:rPr>
              <w:t>GRECI</w:t>
            </w:r>
          </w:p>
        </w:tc>
        <w:tc>
          <w:tcPr>
            <w:tcW w:w="426" w:type="dxa"/>
            <w:shd w:val="clear" w:color="auto" w:fill="FFFFFF"/>
          </w:tcPr>
          <w:p w:rsidR="00943E05" w:rsidRPr="003F4595" w:rsidRDefault="00943E05" w:rsidP="00C43716">
            <w:pPr>
              <w:shd w:val="clear" w:color="auto" w:fill="FFFFFF"/>
              <w:ind w:right="10"/>
              <w:jc w:val="both"/>
              <w:rPr>
                <w:sz w:val="20"/>
                <w:szCs w:val="20"/>
              </w:rPr>
            </w:pPr>
            <w:r w:rsidRPr="003F4595">
              <w:rPr>
                <w:color w:val="000000"/>
                <w:sz w:val="20"/>
                <w:szCs w:val="20"/>
              </w:rPr>
              <w:t>77</w:t>
            </w:r>
          </w:p>
        </w:tc>
        <w:tc>
          <w:tcPr>
            <w:tcW w:w="2409" w:type="dxa"/>
            <w:shd w:val="clear" w:color="auto" w:fill="FFFFFF"/>
          </w:tcPr>
          <w:p w:rsidR="00943E05" w:rsidRPr="003F4595" w:rsidRDefault="00943E05" w:rsidP="00C43716">
            <w:pPr>
              <w:shd w:val="clear" w:color="auto" w:fill="FFFFFF"/>
              <w:ind w:left="86"/>
              <w:jc w:val="both"/>
              <w:rPr>
                <w:sz w:val="20"/>
                <w:szCs w:val="20"/>
              </w:rPr>
            </w:pPr>
            <w:r w:rsidRPr="003F4595">
              <w:rPr>
                <w:color w:val="000000"/>
                <w:spacing w:val="-8"/>
                <w:sz w:val="20"/>
                <w:szCs w:val="20"/>
              </w:rPr>
              <w:t>ROCCA SAN FELICE</w:t>
            </w:r>
          </w:p>
        </w:tc>
        <w:tc>
          <w:tcPr>
            <w:tcW w:w="567" w:type="dxa"/>
            <w:tcBorders>
              <w:bottom w:val="single" w:sz="4" w:space="0" w:color="auto"/>
            </w:tcBorders>
            <w:shd w:val="clear" w:color="auto" w:fill="FFFFFF"/>
          </w:tcPr>
          <w:p w:rsidR="00943E05" w:rsidRPr="003F4595" w:rsidRDefault="00943E05" w:rsidP="00C43716">
            <w:pPr>
              <w:shd w:val="clear" w:color="auto" w:fill="FFFFFF"/>
              <w:jc w:val="both"/>
              <w:rPr>
                <w:sz w:val="20"/>
                <w:szCs w:val="20"/>
              </w:rPr>
            </w:pPr>
            <w:r w:rsidRPr="003F4595">
              <w:rPr>
                <w:color w:val="000000"/>
                <w:sz w:val="20"/>
                <w:szCs w:val="20"/>
              </w:rPr>
              <w:t>117</w:t>
            </w:r>
          </w:p>
        </w:tc>
        <w:tc>
          <w:tcPr>
            <w:tcW w:w="2694" w:type="dxa"/>
            <w:tcBorders>
              <w:bottom w:val="single" w:sz="4" w:space="0" w:color="auto"/>
            </w:tcBorders>
            <w:shd w:val="clear" w:color="auto" w:fill="FFFFFF"/>
          </w:tcPr>
          <w:p w:rsidR="00943E05" w:rsidRPr="003F4595" w:rsidRDefault="00943E05" w:rsidP="00C43716">
            <w:pPr>
              <w:shd w:val="clear" w:color="auto" w:fill="FFFFFF"/>
              <w:ind w:left="19"/>
              <w:jc w:val="both"/>
              <w:rPr>
                <w:sz w:val="20"/>
                <w:szCs w:val="20"/>
              </w:rPr>
            </w:pPr>
            <w:r w:rsidRPr="003F4595">
              <w:rPr>
                <w:color w:val="000000"/>
                <w:sz w:val="20"/>
                <w:szCs w:val="20"/>
              </w:rPr>
              <w:t>VOLTURARA IRPINA</w:t>
            </w:r>
          </w:p>
        </w:tc>
      </w:tr>
      <w:tr w:rsidR="00943E05" w:rsidRPr="003F4595" w:rsidTr="00C43716">
        <w:trPr>
          <w:trHeight w:hRule="exact" w:val="221"/>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38</w:t>
            </w:r>
          </w:p>
        </w:tc>
        <w:tc>
          <w:tcPr>
            <w:tcW w:w="2268" w:type="dxa"/>
            <w:shd w:val="clear" w:color="auto" w:fill="FFFFFF"/>
          </w:tcPr>
          <w:p w:rsidR="00943E05" w:rsidRPr="003F4595" w:rsidRDefault="00943E05" w:rsidP="00C43716">
            <w:pPr>
              <w:shd w:val="clear" w:color="auto" w:fill="FFFFFF"/>
              <w:ind w:left="77"/>
              <w:jc w:val="both"/>
              <w:rPr>
                <w:sz w:val="20"/>
                <w:szCs w:val="20"/>
              </w:rPr>
            </w:pPr>
            <w:r w:rsidRPr="003F4595">
              <w:rPr>
                <w:color w:val="000000"/>
                <w:spacing w:val="-5"/>
                <w:sz w:val="20"/>
                <w:szCs w:val="20"/>
              </w:rPr>
              <w:t>GROTTAMINARDA</w:t>
            </w:r>
          </w:p>
        </w:tc>
        <w:tc>
          <w:tcPr>
            <w:tcW w:w="426" w:type="dxa"/>
            <w:shd w:val="clear" w:color="auto" w:fill="FFFFFF"/>
          </w:tcPr>
          <w:p w:rsidR="00943E05" w:rsidRPr="003F4595" w:rsidRDefault="00943E05" w:rsidP="00C43716">
            <w:pPr>
              <w:shd w:val="clear" w:color="auto" w:fill="FFFFFF"/>
              <w:ind w:right="10"/>
              <w:jc w:val="both"/>
              <w:rPr>
                <w:sz w:val="20"/>
                <w:szCs w:val="20"/>
              </w:rPr>
            </w:pPr>
            <w:r w:rsidRPr="003F4595">
              <w:rPr>
                <w:color w:val="000000"/>
                <w:sz w:val="20"/>
                <w:szCs w:val="20"/>
              </w:rPr>
              <w:t>78</w:t>
            </w:r>
          </w:p>
        </w:tc>
        <w:tc>
          <w:tcPr>
            <w:tcW w:w="2409" w:type="dxa"/>
            <w:tcBorders>
              <w:bottom w:val="single" w:sz="4" w:space="0" w:color="auto"/>
            </w:tcBorders>
            <w:shd w:val="clear" w:color="auto" w:fill="FFFFFF"/>
          </w:tcPr>
          <w:p w:rsidR="00943E05" w:rsidRPr="003F4595" w:rsidRDefault="00943E05" w:rsidP="00C43716">
            <w:pPr>
              <w:shd w:val="clear" w:color="auto" w:fill="FFFFFF"/>
              <w:ind w:left="96"/>
              <w:jc w:val="both"/>
              <w:rPr>
                <w:sz w:val="20"/>
                <w:szCs w:val="20"/>
              </w:rPr>
            </w:pPr>
            <w:r w:rsidRPr="003F4595">
              <w:rPr>
                <w:color w:val="000000"/>
                <w:spacing w:val="-12"/>
                <w:sz w:val="20"/>
                <w:szCs w:val="20"/>
              </w:rPr>
              <w:t>ROCCABASCERANA</w:t>
            </w:r>
          </w:p>
        </w:tc>
        <w:tc>
          <w:tcPr>
            <w:tcW w:w="567" w:type="dxa"/>
            <w:tcBorders>
              <w:bottom w:val="single" w:sz="4" w:space="0" w:color="auto"/>
            </w:tcBorders>
            <w:shd w:val="clear" w:color="auto" w:fill="FFFFFF"/>
          </w:tcPr>
          <w:p w:rsidR="00943E05" w:rsidRPr="003F4595" w:rsidRDefault="00943E05" w:rsidP="00C43716">
            <w:pPr>
              <w:shd w:val="clear" w:color="auto" w:fill="FFFFFF"/>
              <w:jc w:val="both"/>
              <w:rPr>
                <w:sz w:val="20"/>
                <w:szCs w:val="20"/>
              </w:rPr>
            </w:pPr>
            <w:r w:rsidRPr="003F4595">
              <w:rPr>
                <w:color w:val="000000"/>
                <w:sz w:val="20"/>
                <w:szCs w:val="20"/>
              </w:rPr>
              <w:t>118</w:t>
            </w:r>
          </w:p>
        </w:tc>
        <w:tc>
          <w:tcPr>
            <w:tcW w:w="2694" w:type="dxa"/>
            <w:tcBorders>
              <w:bottom w:val="single" w:sz="4" w:space="0" w:color="auto"/>
            </w:tcBorders>
            <w:shd w:val="clear" w:color="auto" w:fill="FFFFFF"/>
          </w:tcPr>
          <w:p w:rsidR="00943E05" w:rsidRPr="003F4595" w:rsidRDefault="00943E05" w:rsidP="00C43716">
            <w:pPr>
              <w:shd w:val="clear" w:color="auto" w:fill="FFFFFF"/>
              <w:ind w:left="19"/>
              <w:jc w:val="both"/>
              <w:rPr>
                <w:sz w:val="20"/>
                <w:szCs w:val="20"/>
              </w:rPr>
            </w:pPr>
            <w:r w:rsidRPr="003F4595">
              <w:rPr>
                <w:color w:val="000000"/>
                <w:sz w:val="20"/>
                <w:szCs w:val="20"/>
              </w:rPr>
              <w:t>ZUNGOLI</w:t>
            </w: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39</w:t>
            </w:r>
          </w:p>
        </w:tc>
        <w:tc>
          <w:tcPr>
            <w:tcW w:w="2268" w:type="dxa"/>
            <w:shd w:val="clear" w:color="auto" w:fill="FFFFFF"/>
          </w:tcPr>
          <w:p w:rsidR="00943E05" w:rsidRPr="003F4595" w:rsidRDefault="00943E05" w:rsidP="00C43716">
            <w:pPr>
              <w:shd w:val="clear" w:color="auto" w:fill="FFFFFF"/>
              <w:ind w:left="86"/>
              <w:jc w:val="both"/>
              <w:rPr>
                <w:sz w:val="20"/>
                <w:szCs w:val="20"/>
              </w:rPr>
            </w:pPr>
            <w:r w:rsidRPr="003F4595">
              <w:rPr>
                <w:color w:val="000000"/>
                <w:sz w:val="20"/>
                <w:szCs w:val="20"/>
              </w:rPr>
              <w:t>GROTTOLELLA</w:t>
            </w:r>
          </w:p>
        </w:tc>
        <w:tc>
          <w:tcPr>
            <w:tcW w:w="426" w:type="dxa"/>
            <w:shd w:val="clear" w:color="auto" w:fill="FFFFFF"/>
          </w:tcPr>
          <w:p w:rsidR="00943E05" w:rsidRPr="003F4595" w:rsidRDefault="00943E05" w:rsidP="00C43716">
            <w:pPr>
              <w:shd w:val="clear" w:color="auto" w:fill="FFFFFF"/>
              <w:ind w:right="19"/>
              <w:jc w:val="both"/>
              <w:rPr>
                <w:sz w:val="20"/>
                <w:szCs w:val="20"/>
              </w:rPr>
            </w:pPr>
            <w:r w:rsidRPr="003F4595">
              <w:rPr>
                <w:color w:val="000000"/>
                <w:sz w:val="20"/>
                <w:szCs w:val="20"/>
              </w:rPr>
              <w:t>79</w:t>
            </w:r>
          </w:p>
        </w:tc>
        <w:tc>
          <w:tcPr>
            <w:tcW w:w="2409" w:type="dxa"/>
            <w:tcBorders>
              <w:bottom w:val="single" w:sz="4" w:space="0" w:color="auto"/>
              <w:right w:val="single" w:sz="4" w:space="0" w:color="auto"/>
            </w:tcBorders>
            <w:shd w:val="clear" w:color="auto" w:fill="FFFFFF"/>
          </w:tcPr>
          <w:p w:rsidR="00943E05" w:rsidRPr="003F4595" w:rsidRDefault="00943E05" w:rsidP="00C43716">
            <w:pPr>
              <w:shd w:val="clear" w:color="auto" w:fill="FFFFFF"/>
              <w:ind w:left="96"/>
              <w:jc w:val="both"/>
              <w:rPr>
                <w:sz w:val="20"/>
                <w:szCs w:val="20"/>
              </w:rPr>
            </w:pPr>
            <w:r w:rsidRPr="003F4595">
              <w:rPr>
                <w:color w:val="000000"/>
                <w:sz w:val="20"/>
                <w:szCs w:val="20"/>
              </w:rPr>
              <w:t>ROTONDI</w:t>
            </w:r>
          </w:p>
        </w:tc>
        <w:tc>
          <w:tcPr>
            <w:tcW w:w="567" w:type="dxa"/>
            <w:tcBorders>
              <w:top w:val="single" w:sz="4" w:space="0" w:color="auto"/>
              <w:left w:val="single" w:sz="4" w:space="0" w:color="auto"/>
              <w:bottom w:val="nil"/>
              <w:right w:val="nil"/>
            </w:tcBorders>
            <w:shd w:val="clear" w:color="auto" w:fill="FFFFFF"/>
          </w:tcPr>
          <w:p w:rsidR="00943E05" w:rsidRPr="003F4595" w:rsidRDefault="00943E05" w:rsidP="00C43716">
            <w:pPr>
              <w:shd w:val="clear" w:color="auto" w:fill="FFFFFF"/>
              <w:jc w:val="both"/>
              <w:rPr>
                <w:sz w:val="20"/>
                <w:szCs w:val="20"/>
              </w:rPr>
            </w:pPr>
          </w:p>
        </w:tc>
        <w:tc>
          <w:tcPr>
            <w:tcW w:w="2694" w:type="dxa"/>
            <w:tcBorders>
              <w:top w:val="single" w:sz="4" w:space="0" w:color="auto"/>
              <w:left w:val="nil"/>
              <w:bottom w:val="nil"/>
              <w:right w:val="nil"/>
            </w:tcBorders>
            <w:shd w:val="clear" w:color="auto" w:fill="FFFFFF"/>
          </w:tcPr>
          <w:p w:rsidR="00943E05" w:rsidRPr="003F4595" w:rsidRDefault="00943E05" w:rsidP="00C43716">
            <w:pPr>
              <w:shd w:val="clear" w:color="auto" w:fill="FFFFFF"/>
              <w:jc w:val="both"/>
              <w:rPr>
                <w:sz w:val="20"/>
                <w:szCs w:val="20"/>
              </w:rPr>
            </w:pPr>
          </w:p>
        </w:tc>
      </w:tr>
      <w:tr w:rsidR="00943E05" w:rsidRPr="003F4595" w:rsidTr="00C43716">
        <w:trPr>
          <w:trHeight w:hRule="exact" w:val="230"/>
        </w:trPr>
        <w:tc>
          <w:tcPr>
            <w:tcW w:w="567" w:type="dxa"/>
            <w:shd w:val="clear" w:color="auto" w:fill="FFFFFF"/>
          </w:tcPr>
          <w:p w:rsidR="00943E05" w:rsidRPr="003F4595" w:rsidRDefault="00943E05" w:rsidP="00C43716">
            <w:pPr>
              <w:shd w:val="clear" w:color="auto" w:fill="FFFFFF"/>
              <w:jc w:val="center"/>
              <w:rPr>
                <w:sz w:val="20"/>
                <w:szCs w:val="20"/>
              </w:rPr>
            </w:pPr>
            <w:r w:rsidRPr="003F4595">
              <w:rPr>
                <w:color w:val="000000"/>
                <w:sz w:val="20"/>
                <w:szCs w:val="20"/>
              </w:rPr>
              <w:t>40</w:t>
            </w:r>
          </w:p>
        </w:tc>
        <w:tc>
          <w:tcPr>
            <w:tcW w:w="2268" w:type="dxa"/>
            <w:shd w:val="clear" w:color="auto" w:fill="FFFFFF"/>
          </w:tcPr>
          <w:p w:rsidR="00943E05" w:rsidRPr="003F4595" w:rsidRDefault="00943E05" w:rsidP="00C43716">
            <w:pPr>
              <w:shd w:val="clear" w:color="auto" w:fill="FFFFFF"/>
              <w:tabs>
                <w:tab w:val="left" w:pos="-36"/>
              </w:tabs>
              <w:ind w:left="-36"/>
              <w:jc w:val="both"/>
              <w:rPr>
                <w:sz w:val="20"/>
                <w:szCs w:val="20"/>
              </w:rPr>
            </w:pPr>
            <w:r w:rsidRPr="003F4595">
              <w:rPr>
                <w:color w:val="000000"/>
                <w:spacing w:val="-5"/>
                <w:sz w:val="20"/>
                <w:szCs w:val="20"/>
              </w:rPr>
              <w:t>GUARDIA DEI L.</w:t>
            </w:r>
          </w:p>
        </w:tc>
        <w:tc>
          <w:tcPr>
            <w:tcW w:w="426" w:type="dxa"/>
            <w:shd w:val="clear" w:color="auto" w:fill="FFFFFF"/>
          </w:tcPr>
          <w:p w:rsidR="00943E05" w:rsidRPr="003F4595" w:rsidRDefault="00943E05" w:rsidP="00C43716">
            <w:pPr>
              <w:shd w:val="clear" w:color="auto" w:fill="FFFFFF"/>
              <w:jc w:val="both"/>
              <w:rPr>
                <w:sz w:val="20"/>
                <w:szCs w:val="20"/>
              </w:rPr>
            </w:pPr>
            <w:r w:rsidRPr="003F4595">
              <w:rPr>
                <w:color w:val="000000"/>
                <w:sz w:val="20"/>
                <w:szCs w:val="20"/>
              </w:rPr>
              <w:t>80</w:t>
            </w:r>
          </w:p>
        </w:tc>
        <w:tc>
          <w:tcPr>
            <w:tcW w:w="2409" w:type="dxa"/>
            <w:tcBorders>
              <w:right w:val="single" w:sz="4" w:space="0" w:color="auto"/>
            </w:tcBorders>
            <w:shd w:val="clear" w:color="auto" w:fill="FFFFFF"/>
          </w:tcPr>
          <w:p w:rsidR="00943E05" w:rsidRPr="003F4595" w:rsidRDefault="00943E05" w:rsidP="00C43716">
            <w:pPr>
              <w:shd w:val="clear" w:color="auto" w:fill="FFFFFF"/>
              <w:ind w:left="86"/>
              <w:jc w:val="both"/>
              <w:rPr>
                <w:sz w:val="20"/>
                <w:szCs w:val="20"/>
              </w:rPr>
            </w:pPr>
            <w:r w:rsidRPr="003F4595">
              <w:rPr>
                <w:color w:val="000000"/>
                <w:sz w:val="20"/>
                <w:szCs w:val="20"/>
              </w:rPr>
              <w:t>SALZA IRPINA</w:t>
            </w:r>
          </w:p>
        </w:tc>
        <w:tc>
          <w:tcPr>
            <w:tcW w:w="567" w:type="dxa"/>
            <w:tcBorders>
              <w:top w:val="nil"/>
              <w:left w:val="single" w:sz="4" w:space="0" w:color="auto"/>
              <w:bottom w:val="nil"/>
              <w:right w:val="nil"/>
            </w:tcBorders>
            <w:shd w:val="clear" w:color="auto" w:fill="FFFFFF"/>
          </w:tcPr>
          <w:p w:rsidR="00943E05" w:rsidRPr="003F4595" w:rsidRDefault="00943E05" w:rsidP="00C43716">
            <w:pPr>
              <w:shd w:val="clear" w:color="auto" w:fill="FFFFFF"/>
              <w:jc w:val="both"/>
              <w:rPr>
                <w:sz w:val="20"/>
                <w:szCs w:val="20"/>
              </w:rPr>
            </w:pPr>
          </w:p>
        </w:tc>
        <w:tc>
          <w:tcPr>
            <w:tcW w:w="2694" w:type="dxa"/>
            <w:tcBorders>
              <w:top w:val="nil"/>
              <w:left w:val="nil"/>
              <w:bottom w:val="nil"/>
              <w:right w:val="nil"/>
            </w:tcBorders>
            <w:shd w:val="clear" w:color="auto" w:fill="FFFFFF"/>
          </w:tcPr>
          <w:p w:rsidR="00943E05" w:rsidRPr="003F4595" w:rsidRDefault="00943E05" w:rsidP="00C43716">
            <w:pPr>
              <w:shd w:val="clear" w:color="auto" w:fill="FFFFFF"/>
              <w:jc w:val="both"/>
              <w:rPr>
                <w:sz w:val="20"/>
                <w:szCs w:val="20"/>
              </w:rPr>
            </w:pPr>
          </w:p>
        </w:tc>
      </w:tr>
    </w:tbl>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p>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p>
    <w:p w:rsidR="00D60B76" w:rsidRDefault="0012097C" w:rsidP="00D60B76">
      <w:pPr>
        <w:spacing w:after="0" w:line="0" w:lineRule="atLeast"/>
        <w:jc w:val="both"/>
        <w:rPr>
          <w:rFonts w:ascii="Times New Roman" w:eastAsia="Times New Roman" w:hAnsi="Times New Roman" w:cs="Times New Roman"/>
          <w:b/>
          <w:sz w:val="20"/>
          <w:szCs w:val="20"/>
          <w:lang w:eastAsia="ar-SA"/>
        </w:rPr>
      </w:pPr>
      <w:r w:rsidRPr="00057C9E">
        <w:rPr>
          <w:rFonts w:ascii="Broadway" w:hAnsi="Broadway"/>
          <w:b/>
          <w:sz w:val="20"/>
          <w:szCs w:val="20"/>
        </w:rPr>
        <w:t>1</w:t>
      </w:r>
      <w:r w:rsidR="007C1140">
        <w:rPr>
          <w:rFonts w:ascii="Broadway" w:hAnsi="Broadway"/>
          <w:b/>
          <w:sz w:val="20"/>
          <w:szCs w:val="20"/>
        </w:rPr>
        <w:t>1</w:t>
      </w:r>
      <w:r w:rsidR="00D60B76" w:rsidRPr="00057C9E">
        <w:rPr>
          <w:rFonts w:ascii="Broadway" w:hAnsi="Broadway"/>
          <w:b/>
          <w:sz w:val="20"/>
          <w:szCs w:val="20"/>
        </w:rPr>
        <w:t>.</w:t>
      </w:r>
      <w:r w:rsidR="00D60B76" w:rsidRPr="00057C9E">
        <w:rPr>
          <w:rFonts w:ascii="Times New Roman" w:eastAsia="Times New Roman" w:hAnsi="Times New Roman" w:cs="Times New Roman"/>
          <w:color w:val="000000"/>
          <w:sz w:val="20"/>
          <w:szCs w:val="20"/>
          <w:lang w:eastAsia="it-IT"/>
        </w:rPr>
        <w:t xml:space="preserve">  </w:t>
      </w:r>
      <w:r w:rsidR="00D60B76" w:rsidRPr="00057C9E">
        <w:rPr>
          <w:rFonts w:ascii="Times New Roman" w:eastAsia="Times New Roman" w:hAnsi="Times New Roman" w:cs="Times New Roman"/>
          <w:b/>
          <w:sz w:val="20"/>
          <w:szCs w:val="20"/>
          <w:lang w:eastAsia="ar-SA"/>
        </w:rPr>
        <w:t>PENALITA’</w:t>
      </w:r>
    </w:p>
    <w:p w:rsidR="00D70A82" w:rsidRPr="00C97C5B" w:rsidRDefault="00D70A82" w:rsidP="00D70A82">
      <w:pPr>
        <w:widowControl w:val="0"/>
        <w:autoSpaceDE w:val="0"/>
        <w:autoSpaceDN w:val="0"/>
        <w:adjustRightInd w:val="0"/>
        <w:spacing w:after="0" w:line="280" w:lineRule="exact"/>
        <w:ind w:left="567"/>
        <w:jc w:val="both"/>
        <w:rPr>
          <w:rFonts w:ascii="Times New Roman" w:hAnsi="Times New Roman"/>
          <w:b/>
          <w:bCs/>
          <w:i/>
          <w:sz w:val="24"/>
          <w:szCs w:val="24"/>
        </w:rPr>
      </w:pPr>
      <w:r w:rsidRPr="00B6055C">
        <w:rPr>
          <w:rFonts w:ascii="Times New Roman" w:hAnsi="Times New Roman"/>
          <w:bCs/>
          <w:sz w:val="24"/>
          <w:szCs w:val="24"/>
        </w:rPr>
        <w:t xml:space="preserve">Il </w:t>
      </w:r>
      <w:r>
        <w:rPr>
          <w:rFonts w:ascii="Times New Roman" w:hAnsi="Times New Roman"/>
          <w:bCs/>
          <w:sz w:val="24"/>
          <w:szCs w:val="24"/>
        </w:rPr>
        <w:t>Responsabile del Servizio Veterinario</w:t>
      </w:r>
      <w:r w:rsidRPr="00B6055C">
        <w:rPr>
          <w:rFonts w:ascii="Times New Roman" w:hAnsi="Times New Roman"/>
          <w:bCs/>
          <w:sz w:val="24"/>
          <w:szCs w:val="24"/>
        </w:rPr>
        <w:t xml:space="preserve">, </w:t>
      </w:r>
      <w:r w:rsidRPr="00C97C5B">
        <w:rPr>
          <w:rFonts w:ascii="Times New Roman" w:hAnsi="Times New Roman"/>
          <w:b/>
          <w:bCs/>
          <w:i/>
          <w:sz w:val="24"/>
          <w:szCs w:val="24"/>
        </w:rPr>
        <w:t>che assume le funzioni di direttore dell’esecuzione del contratto (DEC), è responsabile del controllo dell’esecuzione del servizio al fine di verificarne la qualità e l’osservanza delle obbligazioni previste dall’appalto e dalla normativa in materia.</w:t>
      </w:r>
    </w:p>
    <w:p w:rsidR="00D70A82" w:rsidRPr="00B6055C" w:rsidRDefault="00D70A82" w:rsidP="00D70A82">
      <w:pPr>
        <w:widowControl w:val="0"/>
        <w:autoSpaceDE w:val="0"/>
        <w:autoSpaceDN w:val="0"/>
        <w:adjustRightInd w:val="0"/>
        <w:spacing w:after="0" w:line="280" w:lineRule="exact"/>
        <w:ind w:left="567"/>
        <w:jc w:val="both"/>
        <w:rPr>
          <w:rFonts w:ascii="Times New Roman" w:hAnsi="Times New Roman"/>
          <w:bCs/>
          <w:sz w:val="24"/>
          <w:szCs w:val="24"/>
        </w:rPr>
      </w:pPr>
      <w:r w:rsidRPr="00B6055C">
        <w:rPr>
          <w:rFonts w:ascii="Times New Roman" w:hAnsi="Times New Roman"/>
          <w:bCs/>
          <w:sz w:val="24"/>
          <w:szCs w:val="24"/>
        </w:rPr>
        <w:t>Qualora venissero riscontrate inadempienze contrattuali, il predetto Direttore, con propria relazione, proporrà al RUP (Responsabile Unico del Procedimento) l’applicazione delle penalità previste. Costituisce inadempimento ogni fattispecie in cui si riscontri che l’</w:t>
      </w:r>
      <w:r>
        <w:rPr>
          <w:rFonts w:ascii="Times New Roman" w:hAnsi="Times New Roman"/>
          <w:bCs/>
          <w:sz w:val="24"/>
          <w:szCs w:val="24"/>
        </w:rPr>
        <w:t>a</w:t>
      </w:r>
      <w:r w:rsidRPr="00B6055C">
        <w:rPr>
          <w:rFonts w:ascii="Times New Roman" w:hAnsi="Times New Roman"/>
          <w:bCs/>
          <w:sz w:val="24"/>
          <w:szCs w:val="24"/>
        </w:rPr>
        <w:t>ggiudicatario esegue le prescritte prestazioni contrattuali in modo anche solo parzialmente difformi rispetto alle norme e condizioni co</w:t>
      </w:r>
      <w:r>
        <w:rPr>
          <w:rFonts w:ascii="Times New Roman" w:hAnsi="Times New Roman"/>
          <w:bCs/>
          <w:sz w:val="24"/>
          <w:szCs w:val="24"/>
        </w:rPr>
        <w:t>ntenute nel presente capitolato e nell’offerta tecnica prodotta per la partecipazione alla presente procedura di gara.</w:t>
      </w:r>
    </w:p>
    <w:p w:rsidR="00D70A82" w:rsidRPr="00B6055C" w:rsidRDefault="00D70A82" w:rsidP="00D70A82">
      <w:pPr>
        <w:widowControl w:val="0"/>
        <w:autoSpaceDE w:val="0"/>
        <w:autoSpaceDN w:val="0"/>
        <w:adjustRightInd w:val="0"/>
        <w:spacing w:after="0" w:line="280" w:lineRule="exact"/>
        <w:ind w:left="567"/>
        <w:jc w:val="both"/>
        <w:rPr>
          <w:rFonts w:ascii="Times New Roman" w:hAnsi="Times New Roman"/>
          <w:bCs/>
          <w:sz w:val="24"/>
          <w:szCs w:val="24"/>
        </w:rPr>
      </w:pPr>
      <w:r w:rsidRPr="00B6055C">
        <w:rPr>
          <w:rFonts w:ascii="Times New Roman" w:hAnsi="Times New Roman"/>
          <w:bCs/>
          <w:sz w:val="24"/>
          <w:szCs w:val="24"/>
        </w:rPr>
        <w:t>A titolo esemplificativo e non esaustivo, si riportano di seguito le fattispecie che danno luogo ad applicazione di penali:</w:t>
      </w:r>
    </w:p>
    <w:tbl>
      <w:tblPr>
        <w:tblW w:w="901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18"/>
        <w:gridCol w:w="60"/>
        <w:gridCol w:w="4217"/>
        <w:gridCol w:w="124"/>
      </w:tblGrid>
      <w:tr w:rsidR="00D70A82" w:rsidRPr="00936B61" w:rsidTr="00D70A82">
        <w:trPr>
          <w:gridAfter w:val="1"/>
          <w:wAfter w:w="124" w:type="dxa"/>
        </w:trPr>
        <w:tc>
          <w:tcPr>
            <w:tcW w:w="4618" w:type="dxa"/>
            <w:shd w:val="clear" w:color="auto" w:fill="auto"/>
          </w:tcPr>
          <w:p w:rsidR="00D70A82" w:rsidRPr="00936B61" w:rsidRDefault="00D70A82" w:rsidP="00C43716">
            <w:pPr>
              <w:pStyle w:val="Corpodeltesto"/>
              <w:spacing w:line="280" w:lineRule="exact"/>
              <w:ind w:left="176"/>
              <w:jc w:val="both"/>
              <w:rPr>
                <w:bCs/>
                <w:sz w:val="24"/>
                <w:szCs w:val="24"/>
              </w:rPr>
            </w:pPr>
            <w:r>
              <w:rPr>
                <w:bCs/>
                <w:sz w:val="24"/>
                <w:szCs w:val="24"/>
              </w:rPr>
              <w:t>Mancato rispetto dei tempi di intervento</w:t>
            </w:r>
          </w:p>
        </w:tc>
        <w:tc>
          <w:tcPr>
            <w:tcW w:w="4277"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w:t>
            </w:r>
            <w:r>
              <w:rPr>
                <w:bCs/>
                <w:sz w:val="24"/>
                <w:szCs w:val="24"/>
              </w:rPr>
              <w:t xml:space="preserve">500,00= </w:t>
            </w:r>
            <w:r w:rsidRPr="00936B61">
              <w:rPr>
                <w:bCs/>
                <w:sz w:val="24"/>
                <w:szCs w:val="24"/>
              </w:rPr>
              <w:t xml:space="preserve">per ogni </w:t>
            </w:r>
            <w:r>
              <w:rPr>
                <w:bCs/>
                <w:sz w:val="24"/>
                <w:szCs w:val="24"/>
              </w:rPr>
              <w:t>violazione riscontrata, fatta salva, nei casi più gravi, l</w:t>
            </w:r>
            <w:r w:rsidRPr="00DF60AE">
              <w:rPr>
                <w:bCs/>
                <w:sz w:val="24"/>
                <w:szCs w:val="24"/>
              </w:rPr>
              <w:t xml:space="preserve">’eventuale risoluzione del </w:t>
            </w:r>
            <w:r w:rsidRPr="00DF60AE">
              <w:rPr>
                <w:bCs/>
                <w:sz w:val="24"/>
                <w:szCs w:val="24"/>
              </w:rPr>
              <w:lastRenderedPageBreak/>
              <w:t>contratto,</w:t>
            </w:r>
          </w:p>
        </w:tc>
      </w:tr>
      <w:tr w:rsidR="00D70A82" w:rsidRPr="00936B61" w:rsidTr="00D70A82">
        <w:trPr>
          <w:gridAfter w:val="1"/>
          <w:wAfter w:w="124" w:type="dxa"/>
        </w:trPr>
        <w:tc>
          <w:tcPr>
            <w:tcW w:w="4618" w:type="dxa"/>
            <w:shd w:val="clear" w:color="auto" w:fill="auto"/>
          </w:tcPr>
          <w:p w:rsidR="00D70A82" w:rsidRPr="00936B61" w:rsidRDefault="00D70A82" w:rsidP="00C43716">
            <w:pPr>
              <w:pStyle w:val="Corpodeltesto"/>
              <w:spacing w:line="280" w:lineRule="exact"/>
              <w:ind w:left="176"/>
              <w:jc w:val="both"/>
              <w:rPr>
                <w:bCs/>
                <w:sz w:val="24"/>
                <w:szCs w:val="24"/>
              </w:rPr>
            </w:pPr>
            <w:r>
              <w:rPr>
                <w:bCs/>
                <w:sz w:val="24"/>
                <w:szCs w:val="24"/>
              </w:rPr>
              <w:lastRenderedPageBreak/>
              <w:t xml:space="preserve">Utilizzazione </w:t>
            </w:r>
            <w:r w:rsidRPr="00936B61">
              <w:rPr>
                <w:bCs/>
                <w:sz w:val="24"/>
                <w:szCs w:val="24"/>
              </w:rPr>
              <w:t xml:space="preserve">di personale </w:t>
            </w:r>
            <w:r>
              <w:rPr>
                <w:bCs/>
                <w:sz w:val="24"/>
                <w:szCs w:val="24"/>
              </w:rPr>
              <w:t>qualitativamente e quantitativamente non adeguato al servizio.</w:t>
            </w:r>
          </w:p>
        </w:tc>
        <w:tc>
          <w:tcPr>
            <w:tcW w:w="4277"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w:t>
            </w:r>
            <w:r>
              <w:rPr>
                <w:bCs/>
                <w:sz w:val="24"/>
                <w:szCs w:val="24"/>
              </w:rPr>
              <w:t>300,00</w:t>
            </w:r>
            <w:r w:rsidRPr="00936B61">
              <w:rPr>
                <w:bCs/>
                <w:sz w:val="24"/>
                <w:szCs w:val="24"/>
              </w:rPr>
              <w:t xml:space="preserve">= per ogni </w:t>
            </w:r>
            <w:r>
              <w:rPr>
                <w:bCs/>
                <w:sz w:val="24"/>
                <w:szCs w:val="24"/>
              </w:rPr>
              <w:t xml:space="preserve">violazione riscontrata </w:t>
            </w:r>
            <w:r w:rsidRPr="00936B61">
              <w:rPr>
                <w:bCs/>
                <w:sz w:val="24"/>
                <w:szCs w:val="24"/>
              </w:rPr>
              <w:t>+ obbligo di sostituzione immediata</w:t>
            </w:r>
            <w:r>
              <w:rPr>
                <w:bCs/>
                <w:sz w:val="24"/>
                <w:szCs w:val="24"/>
              </w:rPr>
              <w:t xml:space="preserve"> del personale non idoneo</w:t>
            </w:r>
          </w:p>
        </w:tc>
      </w:tr>
      <w:tr w:rsidR="00D70A82" w:rsidRPr="00936B61" w:rsidTr="00D70A82">
        <w:trPr>
          <w:gridAfter w:val="1"/>
          <w:wAfter w:w="124" w:type="dxa"/>
          <w:trHeight w:val="912"/>
        </w:trPr>
        <w:tc>
          <w:tcPr>
            <w:tcW w:w="4618" w:type="dxa"/>
            <w:shd w:val="clear" w:color="auto" w:fill="auto"/>
          </w:tcPr>
          <w:p w:rsidR="00D70A82" w:rsidRPr="00936B61" w:rsidRDefault="00D70A82" w:rsidP="00C43716">
            <w:pPr>
              <w:pStyle w:val="Corpodeltesto"/>
              <w:spacing w:line="280" w:lineRule="exact"/>
              <w:ind w:left="176"/>
              <w:jc w:val="both"/>
              <w:rPr>
                <w:bCs/>
                <w:sz w:val="24"/>
                <w:szCs w:val="24"/>
              </w:rPr>
            </w:pPr>
            <w:r>
              <w:rPr>
                <w:bCs/>
                <w:sz w:val="24"/>
                <w:szCs w:val="24"/>
              </w:rPr>
              <w:t>Mancata pianificazione degli interventi da attuarsi in caso di sciopero.</w:t>
            </w:r>
          </w:p>
        </w:tc>
        <w:tc>
          <w:tcPr>
            <w:tcW w:w="4277"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w:t>
            </w:r>
            <w:r>
              <w:rPr>
                <w:bCs/>
                <w:sz w:val="24"/>
                <w:szCs w:val="24"/>
              </w:rPr>
              <w:t>500,00=, fatta salva la risoluzione del contratto nel caso di interruzione del servizio derivante dalla mancata pianificazione</w:t>
            </w:r>
          </w:p>
        </w:tc>
      </w:tr>
      <w:tr w:rsidR="00D70A82" w:rsidRPr="00936B61" w:rsidTr="00D70A82">
        <w:trPr>
          <w:gridAfter w:val="1"/>
          <w:wAfter w:w="124" w:type="dxa"/>
        </w:trPr>
        <w:tc>
          <w:tcPr>
            <w:tcW w:w="4618" w:type="dxa"/>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Mancata osservanza delle norme sulla sicurezza e prevenzione degli infortuni sul lavoro.</w:t>
            </w:r>
          </w:p>
        </w:tc>
        <w:tc>
          <w:tcPr>
            <w:tcW w:w="4277"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w:t>
            </w:r>
            <w:r>
              <w:rPr>
                <w:bCs/>
                <w:sz w:val="24"/>
                <w:szCs w:val="24"/>
              </w:rPr>
              <w:t>500,00</w:t>
            </w:r>
            <w:r w:rsidRPr="00936B61">
              <w:rPr>
                <w:bCs/>
                <w:sz w:val="24"/>
                <w:szCs w:val="24"/>
              </w:rPr>
              <w:t>= per ogni violazione accertata + obbligo di adeguamento immediato alla normativa</w:t>
            </w:r>
          </w:p>
        </w:tc>
      </w:tr>
      <w:tr w:rsidR="00D70A82" w:rsidRPr="00936B61" w:rsidTr="00D70A82">
        <w:trPr>
          <w:gridAfter w:val="1"/>
          <w:wAfter w:w="124" w:type="dxa"/>
        </w:trPr>
        <w:tc>
          <w:tcPr>
            <w:tcW w:w="4618" w:type="dxa"/>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Mancata fornitura al personale dei dispositivi di protezione individuale e ausili previsti dalla normativa vigente.</w:t>
            </w:r>
          </w:p>
        </w:tc>
        <w:tc>
          <w:tcPr>
            <w:tcW w:w="4277"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w:t>
            </w:r>
            <w:r>
              <w:rPr>
                <w:bCs/>
                <w:sz w:val="24"/>
                <w:szCs w:val="24"/>
              </w:rPr>
              <w:t>500,00</w:t>
            </w:r>
            <w:r w:rsidRPr="00936B61">
              <w:rPr>
                <w:bCs/>
                <w:sz w:val="24"/>
                <w:szCs w:val="24"/>
              </w:rPr>
              <w:t>= per ogni singola violazione accertata</w:t>
            </w:r>
          </w:p>
        </w:tc>
      </w:tr>
      <w:tr w:rsidR="00D70A82" w:rsidRPr="00936B61" w:rsidTr="00D70A82">
        <w:trPr>
          <w:gridAfter w:val="1"/>
          <w:wAfter w:w="124" w:type="dxa"/>
        </w:trPr>
        <w:tc>
          <w:tcPr>
            <w:tcW w:w="4618" w:type="dxa"/>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 xml:space="preserve">Utilizzo di </w:t>
            </w:r>
            <w:r>
              <w:rPr>
                <w:bCs/>
                <w:sz w:val="24"/>
                <w:szCs w:val="24"/>
              </w:rPr>
              <w:t xml:space="preserve">automezzi </w:t>
            </w:r>
            <w:r w:rsidRPr="00936B61">
              <w:rPr>
                <w:bCs/>
                <w:sz w:val="24"/>
                <w:szCs w:val="24"/>
              </w:rPr>
              <w:t>non in regol</w:t>
            </w:r>
            <w:r>
              <w:rPr>
                <w:bCs/>
                <w:sz w:val="24"/>
                <w:szCs w:val="24"/>
              </w:rPr>
              <w:t>a con la normativa specifica (autorizzazioni, licenze, ecc.) per la tipologia di servizio di cui trattasi.</w:t>
            </w:r>
          </w:p>
        </w:tc>
        <w:tc>
          <w:tcPr>
            <w:tcW w:w="4277"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w:t>
            </w:r>
            <w:r>
              <w:rPr>
                <w:bCs/>
                <w:sz w:val="24"/>
                <w:szCs w:val="24"/>
              </w:rPr>
              <w:t>500,00</w:t>
            </w:r>
            <w:r w:rsidRPr="00936B61">
              <w:rPr>
                <w:bCs/>
                <w:sz w:val="24"/>
                <w:szCs w:val="24"/>
              </w:rPr>
              <w:t xml:space="preserve">= per ogni </w:t>
            </w:r>
            <w:r>
              <w:rPr>
                <w:bCs/>
                <w:sz w:val="24"/>
                <w:szCs w:val="24"/>
              </w:rPr>
              <w:t>automezzo</w:t>
            </w:r>
            <w:r w:rsidRPr="00936B61">
              <w:rPr>
                <w:bCs/>
                <w:sz w:val="24"/>
                <w:szCs w:val="24"/>
              </w:rPr>
              <w:t xml:space="preserve"> non in regola + obbligo di </w:t>
            </w:r>
            <w:r>
              <w:rPr>
                <w:bCs/>
                <w:sz w:val="24"/>
                <w:szCs w:val="24"/>
              </w:rPr>
              <w:t xml:space="preserve">sostituzione </w:t>
            </w:r>
            <w:r w:rsidRPr="00936B61">
              <w:rPr>
                <w:bCs/>
                <w:sz w:val="24"/>
                <w:szCs w:val="24"/>
              </w:rPr>
              <w:t>immediata</w:t>
            </w:r>
            <w:r>
              <w:rPr>
                <w:bCs/>
                <w:sz w:val="24"/>
                <w:szCs w:val="24"/>
              </w:rPr>
              <w:t>, pena la risoluzione del contratto</w:t>
            </w:r>
          </w:p>
        </w:tc>
      </w:tr>
      <w:tr w:rsidR="00D70A82" w:rsidRPr="00936B61" w:rsidTr="00D70A82">
        <w:trPr>
          <w:gridAfter w:val="1"/>
          <w:wAfter w:w="124" w:type="dxa"/>
        </w:trPr>
        <w:tc>
          <w:tcPr>
            <w:tcW w:w="4618" w:type="dxa"/>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 xml:space="preserve">Utilizzo di </w:t>
            </w:r>
            <w:r>
              <w:rPr>
                <w:bCs/>
                <w:sz w:val="24"/>
                <w:szCs w:val="24"/>
              </w:rPr>
              <w:t xml:space="preserve">automezzi privi </w:t>
            </w:r>
            <w:r w:rsidRPr="00936B61">
              <w:rPr>
                <w:bCs/>
                <w:sz w:val="24"/>
                <w:szCs w:val="24"/>
              </w:rPr>
              <w:t>di revisione</w:t>
            </w:r>
          </w:p>
        </w:tc>
        <w:tc>
          <w:tcPr>
            <w:tcW w:w="4277"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Pr>
                <w:bCs/>
                <w:sz w:val="24"/>
                <w:szCs w:val="24"/>
              </w:rPr>
              <w:t>€.50</w:t>
            </w:r>
            <w:r w:rsidRPr="00936B61">
              <w:rPr>
                <w:bCs/>
                <w:sz w:val="24"/>
                <w:szCs w:val="24"/>
              </w:rPr>
              <w:t>0</w:t>
            </w:r>
            <w:r>
              <w:rPr>
                <w:bCs/>
                <w:sz w:val="24"/>
                <w:szCs w:val="24"/>
              </w:rPr>
              <w:t>,00</w:t>
            </w:r>
            <w:r w:rsidRPr="00936B61">
              <w:rPr>
                <w:bCs/>
                <w:sz w:val="24"/>
                <w:szCs w:val="24"/>
              </w:rPr>
              <w:t>= per ciascun</w:t>
            </w:r>
            <w:r>
              <w:rPr>
                <w:bCs/>
                <w:sz w:val="24"/>
                <w:szCs w:val="24"/>
              </w:rPr>
              <w:t xml:space="preserve"> automezzo </w:t>
            </w:r>
            <w:r w:rsidRPr="00936B61">
              <w:rPr>
                <w:bCs/>
                <w:sz w:val="24"/>
                <w:szCs w:val="24"/>
              </w:rPr>
              <w:t>+ sostituzione immediata, nelle more della revisione</w:t>
            </w:r>
          </w:p>
        </w:tc>
      </w:tr>
      <w:tr w:rsidR="00D70A82" w:rsidRPr="00936B61" w:rsidTr="00D70A82">
        <w:tc>
          <w:tcPr>
            <w:tcW w:w="4678"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 xml:space="preserve">Utilizzo di </w:t>
            </w:r>
            <w:r>
              <w:rPr>
                <w:bCs/>
                <w:sz w:val="24"/>
                <w:szCs w:val="24"/>
              </w:rPr>
              <w:t xml:space="preserve">automezzi privi </w:t>
            </w:r>
            <w:r w:rsidRPr="00936B61">
              <w:rPr>
                <w:bCs/>
                <w:sz w:val="24"/>
                <w:szCs w:val="24"/>
              </w:rPr>
              <w:t>di revisione</w:t>
            </w:r>
          </w:p>
        </w:tc>
        <w:tc>
          <w:tcPr>
            <w:tcW w:w="4341"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Pr>
                <w:bCs/>
                <w:sz w:val="24"/>
                <w:szCs w:val="24"/>
              </w:rPr>
              <w:t>€.50</w:t>
            </w:r>
            <w:r w:rsidRPr="00936B61">
              <w:rPr>
                <w:bCs/>
                <w:sz w:val="24"/>
                <w:szCs w:val="24"/>
              </w:rPr>
              <w:t>0</w:t>
            </w:r>
            <w:r>
              <w:rPr>
                <w:bCs/>
                <w:sz w:val="24"/>
                <w:szCs w:val="24"/>
              </w:rPr>
              <w:t>,00</w:t>
            </w:r>
            <w:r w:rsidRPr="00936B61">
              <w:rPr>
                <w:bCs/>
                <w:sz w:val="24"/>
                <w:szCs w:val="24"/>
              </w:rPr>
              <w:t>= per ciascun</w:t>
            </w:r>
            <w:r>
              <w:rPr>
                <w:bCs/>
                <w:sz w:val="24"/>
                <w:szCs w:val="24"/>
              </w:rPr>
              <w:t xml:space="preserve"> automezzo </w:t>
            </w:r>
            <w:r w:rsidRPr="00936B61">
              <w:rPr>
                <w:bCs/>
                <w:sz w:val="24"/>
                <w:szCs w:val="24"/>
              </w:rPr>
              <w:t>+ sostituzione immediata, nelle more della revisione</w:t>
            </w:r>
          </w:p>
        </w:tc>
      </w:tr>
      <w:tr w:rsidR="00D70A82" w:rsidRPr="00936B61" w:rsidTr="00D70A82">
        <w:tc>
          <w:tcPr>
            <w:tcW w:w="4678"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Mancata</w:t>
            </w:r>
            <w:r>
              <w:rPr>
                <w:bCs/>
                <w:sz w:val="24"/>
                <w:szCs w:val="24"/>
              </w:rPr>
              <w:t xml:space="preserve"> pulizia e </w:t>
            </w:r>
            <w:r w:rsidRPr="00936B61">
              <w:rPr>
                <w:bCs/>
                <w:sz w:val="24"/>
                <w:szCs w:val="24"/>
              </w:rPr>
              <w:t xml:space="preserve">sanificazione </w:t>
            </w:r>
            <w:r>
              <w:rPr>
                <w:bCs/>
                <w:sz w:val="24"/>
                <w:szCs w:val="24"/>
              </w:rPr>
              <w:t>degli automezzi adibiti al servizio</w:t>
            </w:r>
          </w:p>
        </w:tc>
        <w:tc>
          <w:tcPr>
            <w:tcW w:w="4341"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w:t>
            </w:r>
            <w:r>
              <w:rPr>
                <w:bCs/>
                <w:sz w:val="24"/>
                <w:szCs w:val="24"/>
              </w:rPr>
              <w:t>500,00</w:t>
            </w:r>
            <w:r w:rsidRPr="00936B61">
              <w:rPr>
                <w:bCs/>
                <w:sz w:val="24"/>
                <w:szCs w:val="24"/>
              </w:rPr>
              <w:t>= per ogni violazione accertata</w:t>
            </w:r>
          </w:p>
        </w:tc>
      </w:tr>
      <w:tr w:rsidR="00D70A82" w:rsidRPr="00936B61" w:rsidTr="00D70A82">
        <w:tc>
          <w:tcPr>
            <w:tcW w:w="4678"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Pr>
                <w:bCs/>
                <w:sz w:val="24"/>
                <w:szCs w:val="24"/>
              </w:rPr>
              <w:t>Mancato</w:t>
            </w:r>
            <w:r w:rsidRPr="00936B61">
              <w:rPr>
                <w:bCs/>
                <w:sz w:val="24"/>
                <w:szCs w:val="24"/>
              </w:rPr>
              <w:t xml:space="preserve"> rinnovo, alla scadenza, della</w:t>
            </w:r>
            <w:r>
              <w:rPr>
                <w:bCs/>
                <w:sz w:val="24"/>
                <w:szCs w:val="24"/>
              </w:rPr>
              <w:t xml:space="preserve"> polizza assicurativa per rischi contro terzi di cui al successivo articolo 10.</w:t>
            </w:r>
          </w:p>
        </w:tc>
        <w:tc>
          <w:tcPr>
            <w:tcW w:w="4341"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w:t>
            </w:r>
            <w:r>
              <w:rPr>
                <w:bCs/>
                <w:sz w:val="24"/>
                <w:szCs w:val="24"/>
              </w:rPr>
              <w:t>1.</w:t>
            </w:r>
            <w:r w:rsidRPr="00936B61">
              <w:rPr>
                <w:bCs/>
                <w:sz w:val="24"/>
                <w:szCs w:val="24"/>
              </w:rPr>
              <w:t>000,00=, fatta salva l’eventuale risoluzione del contratto, previa diffida ad adempiere</w:t>
            </w:r>
          </w:p>
        </w:tc>
      </w:tr>
      <w:tr w:rsidR="00D70A82" w:rsidRPr="00936B61" w:rsidTr="00D70A82">
        <w:tc>
          <w:tcPr>
            <w:tcW w:w="4678"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 xml:space="preserve">Inosservanza, durante l’esecuzione del servizio, delle disposizioni impartite dal </w:t>
            </w:r>
            <w:r>
              <w:rPr>
                <w:bCs/>
                <w:sz w:val="24"/>
                <w:szCs w:val="24"/>
              </w:rPr>
              <w:t>DEC</w:t>
            </w:r>
          </w:p>
        </w:tc>
        <w:tc>
          <w:tcPr>
            <w:tcW w:w="4341" w:type="dxa"/>
            <w:gridSpan w:val="2"/>
            <w:shd w:val="clear" w:color="auto" w:fill="auto"/>
          </w:tcPr>
          <w:p w:rsidR="00D70A82" w:rsidRPr="00936B61" w:rsidRDefault="00D70A82" w:rsidP="00C43716">
            <w:pPr>
              <w:pStyle w:val="Corpodeltesto"/>
              <w:spacing w:line="280" w:lineRule="exact"/>
              <w:ind w:left="176"/>
              <w:jc w:val="both"/>
              <w:rPr>
                <w:bCs/>
                <w:sz w:val="24"/>
                <w:szCs w:val="24"/>
              </w:rPr>
            </w:pPr>
            <w:r w:rsidRPr="00936B61">
              <w:rPr>
                <w:bCs/>
                <w:sz w:val="24"/>
                <w:szCs w:val="24"/>
              </w:rPr>
              <w:t>€.</w:t>
            </w:r>
            <w:r>
              <w:rPr>
                <w:bCs/>
                <w:sz w:val="24"/>
                <w:szCs w:val="24"/>
              </w:rPr>
              <w:t>7</w:t>
            </w:r>
            <w:r w:rsidRPr="00936B61">
              <w:rPr>
                <w:bCs/>
                <w:sz w:val="24"/>
                <w:szCs w:val="24"/>
              </w:rPr>
              <w:t xml:space="preserve">00,00=, per singola inosservanza contestata, fatta salva, nei casi più gravi, </w:t>
            </w:r>
            <w:r>
              <w:rPr>
                <w:bCs/>
                <w:sz w:val="24"/>
                <w:szCs w:val="24"/>
              </w:rPr>
              <w:t>la risoluzione del contratto.</w:t>
            </w:r>
          </w:p>
        </w:tc>
      </w:tr>
    </w:tbl>
    <w:p w:rsidR="00D70A82" w:rsidRPr="001D14E8" w:rsidRDefault="00D70A82" w:rsidP="00D70A82">
      <w:pPr>
        <w:widowControl w:val="0"/>
        <w:autoSpaceDE w:val="0"/>
        <w:autoSpaceDN w:val="0"/>
        <w:adjustRightInd w:val="0"/>
        <w:spacing w:after="0" w:line="280" w:lineRule="exact"/>
        <w:ind w:left="567"/>
        <w:jc w:val="both"/>
        <w:rPr>
          <w:rFonts w:ascii="Times New Roman" w:hAnsi="Times New Roman"/>
          <w:bCs/>
          <w:sz w:val="24"/>
          <w:szCs w:val="24"/>
        </w:rPr>
      </w:pPr>
      <w:r w:rsidRPr="001D14E8">
        <w:rPr>
          <w:rFonts w:ascii="Times New Roman" w:hAnsi="Times New Roman"/>
          <w:bCs/>
          <w:sz w:val="24"/>
          <w:szCs w:val="24"/>
        </w:rPr>
        <w:t>Fatta sempre salva la risoluzione del contratto, per ogni altro inadempi</w:t>
      </w:r>
      <w:r>
        <w:rPr>
          <w:rFonts w:ascii="Times New Roman" w:hAnsi="Times New Roman"/>
          <w:bCs/>
          <w:sz w:val="24"/>
          <w:szCs w:val="24"/>
        </w:rPr>
        <w:t xml:space="preserve">mento diverso da quelli di cui </w:t>
      </w:r>
      <w:r w:rsidRPr="001D14E8">
        <w:rPr>
          <w:rFonts w:ascii="Times New Roman" w:hAnsi="Times New Roman"/>
          <w:bCs/>
          <w:sz w:val="24"/>
          <w:szCs w:val="24"/>
        </w:rPr>
        <w:t>all’elenco che precede, la penale sarà determinata in ragione della gravità dell’inadempimento stesso, secondo l’insindacabile giudizio del DEC e, comunque, non potrà superare l’importo di €.</w:t>
      </w:r>
      <w:r>
        <w:rPr>
          <w:rFonts w:ascii="Times New Roman" w:hAnsi="Times New Roman"/>
          <w:bCs/>
          <w:sz w:val="24"/>
          <w:szCs w:val="24"/>
        </w:rPr>
        <w:t>1.</w:t>
      </w:r>
      <w:r w:rsidRPr="001D14E8">
        <w:rPr>
          <w:rFonts w:ascii="Times New Roman" w:hAnsi="Times New Roman"/>
          <w:bCs/>
          <w:sz w:val="24"/>
          <w:szCs w:val="24"/>
        </w:rPr>
        <w:t xml:space="preserve">000,00=, per ciascuna violazione. </w:t>
      </w:r>
    </w:p>
    <w:p w:rsidR="00D70A82" w:rsidRPr="001D14E8" w:rsidRDefault="00D70A82" w:rsidP="00D70A82">
      <w:pPr>
        <w:widowControl w:val="0"/>
        <w:autoSpaceDE w:val="0"/>
        <w:autoSpaceDN w:val="0"/>
        <w:adjustRightInd w:val="0"/>
        <w:spacing w:after="0" w:line="280" w:lineRule="exact"/>
        <w:ind w:left="567"/>
        <w:jc w:val="both"/>
        <w:rPr>
          <w:rFonts w:ascii="Times New Roman" w:hAnsi="Times New Roman"/>
          <w:bCs/>
          <w:sz w:val="24"/>
          <w:szCs w:val="24"/>
        </w:rPr>
      </w:pPr>
      <w:r w:rsidRPr="001D14E8">
        <w:rPr>
          <w:rFonts w:ascii="Times New Roman" w:hAnsi="Times New Roman"/>
          <w:bCs/>
          <w:sz w:val="24"/>
          <w:szCs w:val="24"/>
        </w:rPr>
        <w:t>L’app</w:t>
      </w:r>
      <w:r>
        <w:rPr>
          <w:rFonts w:ascii="Times New Roman" w:hAnsi="Times New Roman"/>
          <w:bCs/>
          <w:sz w:val="24"/>
          <w:szCs w:val="24"/>
        </w:rPr>
        <w:t xml:space="preserve">licazioni delle penali seguirà </w:t>
      </w:r>
      <w:r w:rsidRPr="001D14E8">
        <w:rPr>
          <w:rFonts w:ascii="Times New Roman" w:hAnsi="Times New Roman"/>
          <w:bCs/>
          <w:sz w:val="24"/>
          <w:szCs w:val="24"/>
        </w:rPr>
        <w:t xml:space="preserve">la seguente procedura: </w:t>
      </w:r>
    </w:p>
    <w:p w:rsidR="00D70A82" w:rsidRPr="001D14E8" w:rsidRDefault="00D70A82" w:rsidP="00D70A82">
      <w:pPr>
        <w:widowControl w:val="0"/>
        <w:autoSpaceDE w:val="0"/>
        <w:autoSpaceDN w:val="0"/>
        <w:adjustRightInd w:val="0"/>
        <w:spacing w:after="0" w:line="280" w:lineRule="exact"/>
        <w:ind w:left="567"/>
        <w:jc w:val="both"/>
        <w:rPr>
          <w:rFonts w:ascii="Times New Roman" w:hAnsi="Times New Roman"/>
          <w:bCs/>
          <w:sz w:val="24"/>
          <w:szCs w:val="24"/>
        </w:rPr>
      </w:pPr>
      <w:r w:rsidRPr="001D14E8">
        <w:rPr>
          <w:rFonts w:ascii="Times New Roman" w:hAnsi="Times New Roman"/>
          <w:bCs/>
          <w:sz w:val="24"/>
          <w:szCs w:val="24"/>
        </w:rPr>
        <w:t>-contestazione,</w:t>
      </w:r>
      <w:r>
        <w:rPr>
          <w:rFonts w:ascii="Times New Roman" w:hAnsi="Times New Roman"/>
          <w:bCs/>
          <w:sz w:val="24"/>
          <w:szCs w:val="24"/>
        </w:rPr>
        <w:t xml:space="preserve"> da parte del DEC da inoltrarsi</w:t>
      </w:r>
      <w:r w:rsidRPr="001D14E8">
        <w:rPr>
          <w:rFonts w:ascii="Times New Roman" w:hAnsi="Times New Roman"/>
          <w:bCs/>
          <w:sz w:val="24"/>
          <w:szCs w:val="24"/>
        </w:rPr>
        <w:t xml:space="preserve"> in forma scritta all’</w:t>
      </w:r>
      <w:r>
        <w:rPr>
          <w:rFonts w:ascii="Times New Roman" w:hAnsi="Times New Roman"/>
          <w:bCs/>
          <w:sz w:val="24"/>
          <w:szCs w:val="24"/>
        </w:rPr>
        <w:t>a</w:t>
      </w:r>
      <w:r w:rsidRPr="001D14E8">
        <w:rPr>
          <w:rFonts w:ascii="Times New Roman" w:hAnsi="Times New Roman"/>
          <w:bCs/>
          <w:sz w:val="24"/>
          <w:szCs w:val="24"/>
        </w:rPr>
        <w:t>ggiudicatario e, per conoscenza, al RUP: il DEC dovrà indicare l’ammontare della penale che si intende applicare;</w:t>
      </w:r>
    </w:p>
    <w:p w:rsidR="00D70A82" w:rsidRPr="001D14E8" w:rsidRDefault="00D70A82" w:rsidP="00D70A82">
      <w:pPr>
        <w:widowControl w:val="0"/>
        <w:autoSpaceDE w:val="0"/>
        <w:autoSpaceDN w:val="0"/>
        <w:adjustRightInd w:val="0"/>
        <w:spacing w:after="0" w:line="280" w:lineRule="exact"/>
        <w:ind w:left="567"/>
        <w:jc w:val="both"/>
        <w:rPr>
          <w:rFonts w:ascii="Times New Roman" w:hAnsi="Times New Roman"/>
          <w:bCs/>
          <w:sz w:val="24"/>
          <w:szCs w:val="24"/>
        </w:rPr>
      </w:pPr>
      <w:r>
        <w:rPr>
          <w:rFonts w:ascii="Times New Roman" w:hAnsi="Times New Roman"/>
          <w:bCs/>
          <w:sz w:val="24"/>
          <w:szCs w:val="24"/>
        </w:rPr>
        <w:t>- controdeduzioni dell’a</w:t>
      </w:r>
      <w:r w:rsidRPr="001D14E8">
        <w:rPr>
          <w:rFonts w:ascii="Times New Roman" w:hAnsi="Times New Roman"/>
          <w:bCs/>
          <w:sz w:val="24"/>
          <w:szCs w:val="24"/>
        </w:rPr>
        <w:t xml:space="preserve">ggiudicatario, che dovranno essere prodotte, a pena di irricevibilità, nel termine massimo di cinque giorni lavorativi dalla data di ricezione della contestazione; </w:t>
      </w:r>
    </w:p>
    <w:p w:rsidR="00D70A82" w:rsidRPr="001D14E8" w:rsidRDefault="00D70A82" w:rsidP="00D70A82">
      <w:pPr>
        <w:widowControl w:val="0"/>
        <w:autoSpaceDE w:val="0"/>
        <w:autoSpaceDN w:val="0"/>
        <w:adjustRightInd w:val="0"/>
        <w:spacing w:after="0" w:line="280" w:lineRule="exact"/>
        <w:ind w:left="567"/>
        <w:jc w:val="both"/>
        <w:rPr>
          <w:rFonts w:ascii="Times New Roman" w:hAnsi="Times New Roman"/>
          <w:bCs/>
          <w:sz w:val="24"/>
          <w:szCs w:val="24"/>
        </w:rPr>
      </w:pPr>
      <w:r w:rsidRPr="001D14E8">
        <w:rPr>
          <w:rFonts w:ascii="Times New Roman" w:hAnsi="Times New Roman"/>
          <w:bCs/>
          <w:sz w:val="24"/>
          <w:szCs w:val="24"/>
        </w:rPr>
        <w:t>- esame e valutazione delle controdeduzioni il cui</w:t>
      </w:r>
      <w:r>
        <w:rPr>
          <w:rFonts w:ascii="Times New Roman" w:hAnsi="Times New Roman"/>
          <w:bCs/>
          <w:sz w:val="24"/>
          <w:szCs w:val="24"/>
        </w:rPr>
        <w:t xml:space="preserve"> risultato sarà comunicato all’a</w:t>
      </w:r>
      <w:r w:rsidRPr="001D14E8">
        <w:rPr>
          <w:rFonts w:ascii="Times New Roman" w:hAnsi="Times New Roman"/>
          <w:bCs/>
          <w:sz w:val="24"/>
          <w:szCs w:val="24"/>
        </w:rPr>
        <w:t xml:space="preserve">ggiudicatario in forma scritta nei successivi cinque giorni. Qualora le controdeduzioni prodotte risultino non accoglibili ovvero nel caso in cui le stesse siano prodotte oltre il termine </w:t>
      </w:r>
      <w:r w:rsidR="00EF6ADD">
        <w:rPr>
          <w:rFonts w:ascii="Times New Roman" w:hAnsi="Times New Roman"/>
          <w:bCs/>
          <w:sz w:val="24"/>
          <w:szCs w:val="24"/>
        </w:rPr>
        <w:t xml:space="preserve"> di scadenza </w:t>
      </w:r>
      <w:r w:rsidRPr="001D14E8">
        <w:rPr>
          <w:rFonts w:ascii="Times New Roman" w:hAnsi="Times New Roman"/>
          <w:bCs/>
          <w:sz w:val="24"/>
          <w:szCs w:val="24"/>
        </w:rPr>
        <w:t>o non vengano presentate, sarà applicata dal RUP la penalità prevista. L’ASL potrà applicare penali sino alla concor</w:t>
      </w:r>
      <w:r>
        <w:rPr>
          <w:rFonts w:ascii="Times New Roman" w:hAnsi="Times New Roman"/>
          <w:bCs/>
          <w:sz w:val="24"/>
          <w:szCs w:val="24"/>
        </w:rPr>
        <w:t xml:space="preserve">renza della misura massima del </w:t>
      </w:r>
      <w:r w:rsidRPr="001D14E8">
        <w:rPr>
          <w:rFonts w:ascii="Times New Roman" w:hAnsi="Times New Roman"/>
          <w:bCs/>
          <w:sz w:val="24"/>
          <w:szCs w:val="24"/>
        </w:rPr>
        <w:t xml:space="preserve">10% del </w:t>
      </w:r>
      <w:r w:rsidRPr="001D14E8">
        <w:rPr>
          <w:rFonts w:ascii="Times New Roman" w:hAnsi="Times New Roman"/>
          <w:bCs/>
          <w:sz w:val="24"/>
          <w:szCs w:val="24"/>
        </w:rPr>
        <w:lastRenderedPageBreak/>
        <w:t>valore dell’appalto aggiudicato: oltre tale misura mass</w:t>
      </w:r>
      <w:r>
        <w:rPr>
          <w:rFonts w:ascii="Times New Roman" w:hAnsi="Times New Roman"/>
          <w:bCs/>
          <w:sz w:val="24"/>
          <w:szCs w:val="24"/>
        </w:rPr>
        <w:t xml:space="preserve">ima, è in facoltà dell’ASL </w:t>
      </w:r>
      <w:r w:rsidRPr="001D14E8">
        <w:rPr>
          <w:rFonts w:ascii="Times New Roman" w:hAnsi="Times New Roman"/>
          <w:bCs/>
          <w:sz w:val="24"/>
          <w:szCs w:val="24"/>
        </w:rPr>
        <w:t>avvalersi della clausola risolutiva espressa.</w:t>
      </w:r>
    </w:p>
    <w:p w:rsidR="00D70A82" w:rsidRPr="00536F94" w:rsidRDefault="00D70A82" w:rsidP="00D70A82">
      <w:pPr>
        <w:widowControl w:val="0"/>
        <w:autoSpaceDE w:val="0"/>
        <w:autoSpaceDN w:val="0"/>
        <w:adjustRightInd w:val="0"/>
        <w:spacing w:after="0" w:line="280" w:lineRule="exact"/>
        <w:ind w:left="567"/>
        <w:jc w:val="both"/>
        <w:rPr>
          <w:rFonts w:ascii="Times New Roman" w:hAnsi="Times New Roman"/>
          <w:bCs/>
          <w:sz w:val="24"/>
          <w:szCs w:val="24"/>
        </w:rPr>
      </w:pPr>
      <w:r>
        <w:rPr>
          <w:rFonts w:ascii="Times New Roman" w:hAnsi="Times New Roman"/>
          <w:bCs/>
          <w:sz w:val="24"/>
          <w:szCs w:val="24"/>
        </w:rPr>
        <w:t xml:space="preserve">L’ammontare della penale </w:t>
      </w:r>
      <w:r w:rsidRPr="001D14E8">
        <w:rPr>
          <w:rFonts w:ascii="Times New Roman" w:hAnsi="Times New Roman"/>
          <w:bCs/>
          <w:sz w:val="24"/>
          <w:szCs w:val="24"/>
        </w:rPr>
        <w:t>sarà detratt</w:t>
      </w:r>
      <w:r>
        <w:rPr>
          <w:rFonts w:ascii="Times New Roman" w:hAnsi="Times New Roman"/>
          <w:bCs/>
          <w:sz w:val="24"/>
          <w:szCs w:val="24"/>
        </w:rPr>
        <w:t xml:space="preserve">a </w:t>
      </w:r>
      <w:r w:rsidRPr="001D14E8">
        <w:rPr>
          <w:rFonts w:ascii="Times New Roman" w:hAnsi="Times New Roman"/>
          <w:bCs/>
          <w:sz w:val="24"/>
          <w:szCs w:val="24"/>
        </w:rPr>
        <w:t xml:space="preserve"> dall’U.O.C. Provveditorato dalla prima fattura utile mediante emissione, da parte dell’ASL Avellino, di fattura attiva esente IVA ovvero potrà essere detratto dalla cauzione definitiva che dovrà essere prontamente reintegrata.</w:t>
      </w:r>
    </w:p>
    <w:p w:rsidR="00D70A82" w:rsidRDefault="00D70A82" w:rsidP="00D70A82">
      <w:pPr>
        <w:spacing w:after="0" w:line="0" w:lineRule="atLeast"/>
        <w:ind w:firstLine="708"/>
        <w:jc w:val="both"/>
        <w:rPr>
          <w:rFonts w:ascii="Times New Roman" w:eastAsia="Times New Roman" w:hAnsi="Times New Roman" w:cs="Times New Roman"/>
          <w:b/>
          <w:sz w:val="20"/>
          <w:szCs w:val="20"/>
          <w:lang w:eastAsia="ar-SA"/>
        </w:rPr>
      </w:pPr>
    </w:p>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p>
    <w:p w:rsidR="00D60B76" w:rsidRPr="00057C9E" w:rsidRDefault="0012097C" w:rsidP="00D60B76">
      <w:pPr>
        <w:spacing w:after="0" w:line="0" w:lineRule="atLeast"/>
        <w:jc w:val="both"/>
        <w:rPr>
          <w:rFonts w:ascii="Times New Roman" w:eastAsia="Times New Roman" w:hAnsi="Times New Roman" w:cs="Times New Roman"/>
          <w:color w:val="000000"/>
          <w:sz w:val="20"/>
          <w:szCs w:val="20"/>
          <w:lang w:eastAsia="it-IT"/>
        </w:rPr>
      </w:pPr>
      <w:r w:rsidRPr="00057C9E">
        <w:rPr>
          <w:rFonts w:ascii="Broadway" w:hAnsi="Broadway"/>
          <w:b/>
          <w:sz w:val="20"/>
          <w:szCs w:val="20"/>
        </w:rPr>
        <w:t>1</w:t>
      </w:r>
      <w:r w:rsidR="007C1140">
        <w:rPr>
          <w:rFonts w:ascii="Broadway" w:hAnsi="Broadway"/>
          <w:b/>
          <w:sz w:val="20"/>
          <w:szCs w:val="20"/>
        </w:rPr>
        <w:t>2</w:t>
      </w:r>
      <w:r w:rsidR="00D60B76" w:rsidRPr="00057C9E">
        <w:rPr>
          <w:rFonts w:ascii="Broadway" w:hAnsi="Broadway"/>
          <w:b/>
          <w:sz w:val="20"/>
          <w:szCs w:val="20"/>
        </w:rPr>
        <w:t>.</w:t>
      </w:r>
      <w:r w:rsidR="00D60B76" w:rsidRPr="00057C9E">
        <w:rPr>
          <w:rFonts w:ascii="Times New Roman" w:eastAsia="Times New Roman" w:hAnsi="Times New Roman" w:cs="Times New Roman"/>
          <w:color w:val="000000"/>
          <w:sz w:val="20"/>
          <w:szCs w:val="20"/>
          <w:lang w:eastAsia="it-IT"/>
        </w:rPr>
        <w:t xml:space="preserve">  </w:t>
      </w:r>
      <w:r w:rsidR="00D60B76" w:rsidRPr="00057C9E">
        <w:rPr>
          <w:rFonts w:ascii="Times New Roman" w:eastAsia="Times New Roman" w:hAnsi="Times New Roman" w:cs="Times New Roman"/>
          <w:b/>
          <w:sz w:val="20"/>
          <w:szCs w:val="20"/>
          <w:lang w:eastAsia="ar-SA"/>
        </w:rPr>
        <w:t>FATTURAZIONE  E  PAGAMENTI</w:t>
      </w:r>
      <w:r w:rsidR="00D60B76" w:rsidRPr="00057C9E">
        <w:rPr>
          <w:rFonts w:ascii="Times New Roman" w:eastAsia="Times New Roman" w:hAnsi="Times New Roman" w:cs="Times New Roman"/>
          <w:color w:val="000000"/>
          <w:sz w:val="20"/>
          <w:szCs w:val="20"/>
          <w:lang w:eastAsia="it-IT"/>
        </w:rPr>
        <w:t xml:space="preserve"> </w:t>
      </w:r>
    </w:p>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Il termine per il pagamento delle fatture è  fissato in giorni 60 data fine mese ricevimento fattura, conformemente a quanto previsto dall’Art. 9 punto 1 delle Condizioni Generali del  Contratto ( “ il pagamento del prezzo sarà effettuato, previo accertamento di cui all’art. 307, comma 2 del D.P.R. 207/2010, sulla base delle fatture emesse dal Fornitore contraente........ entro quel diverso termine stabilito</w:t>
      </w:r>
      <w:r w:rsidRPr="00D60B76">
        <w:rPr>
          <w:rFonts w:ascii="Times New Roman" w:eastAsia="Times New Roman" w:hAnsi="Times New Roman" w:cs="Times New Roman"/>
          <w:color w:val="000000"/>
          <w:lang w:eastAsia="it-IT"/>
        </w:rPr>
        <w:t xml:space="preserve"> </w:t>
      </w:r>
      <w:r w:rsidRPr="00057C9E">
        <w:rPr>
          <w:rFonts w:ascii="Times New Roman" w:eastAsia="Times New Roman" w:hAnsi="Times New Roman" w:cs="Times New Roman"/>
          <w:color w:val="000000"/>
          <w:sz w:val="20"/>
          <w:szCs w:val="20"/>
          <w:lang w:eastAsia="it-IT"/>
        </w:rPr>
        <w:t xml:space="preserve">secondo le modalità di cui al D.Lgs. n. 231/2002 s.m.i. e conformemente alle modalità previste dalla normativa, anche secondaria, vigente in materia”,   </w:t>
      </w:r>
    </w:p>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In caso di ritardo nei pagamenti, come previsto dall’art. 5 del D.Lgs. 9 ottobre 2002, n. 231, il tasso di mora viene fissato in una misura pari al tasso BCE stabilito semestralmente e pubblicato con comunicazione del Ministero dell’Economia e delle Finanze sulla G.U.R.I., maggiorato di 1 punto percentuale.</w:t>
      </w:r>
    </w:p>
    <w:p w:rsidR="00601469" w:rsidRPr="00057C9E" w:rsidRDefault="00601469" w:rsidP="002F2C40">
      <w:pPr>
        <w:spacing w:after="0" w:line="0" w:lineRule="atLeast"/>
        <w:jc w:val="both"/>
        <w:rPr>
          <w:rFonts w:ascii="Times New Roman" w:eastAsia="Times New Roman" w:hAnsi="Times New Roman" w:cs="Times New Roman"/>
          <w:sz w:val="20"/>
          <w:szCs w:val="20"/>
          <w:lang w:eastAsia="it-IT"/>
        </w:rPr>
      </w:pPr>
    </w:p>
    <w:p w:rsidR="0010276C" w:rsidRPr="00057C9E" w:rsidRDefault="0010276C" w:rsidP="002F2C40">
      <w:pPr>
        <w:pStyle w:val="sche2"/>
        <w:widowControl/>
        <w:overflowPunct w:val="0"/>
        <w:autoSpaceDE w:val="0"/>
        <w:spacing w:before="0" w:line="0" w:lineRule="atLeast"/>
        <w:textAlignment w:val="baseline"/>
        <w:rPr>
          <w:rFonts w:ascii="Calibri" w:hAnsi="Calibri" w:cs="Calibri"/>
          <w:b/>
          <w:lang w:val="it-IT"/>
        </w:rPr>
      </w:pPr>
      <w:r w:rsidRPr="00057C9E">
        <w:rPr>
          <w:rFonts w:ascii="Calibri" w:hAnsi="Calibri" w:cs="Calibri"/>
          <w:lang w:val="it-IT"/>
        </w:rPr>
        <w:t xml:space="preserve">           </w:t>
      </w:r>
      <w:r w:rsidR="00F520BA">
        <w:rPr>
          <w:rFonts w:ascii="Calibri" w:hAnsi="Calibri" w:cs="Calibri"/>
          <w:b/>
          <w:lang w:val="it-IT"/>
        </w:rPr>
        <w:t xml:space="preserve">      </w:t>
      </w:r>
      <w:r w:rsidRPr="00057C9E">
        <w:rPr>
          <w:rFonts w:ascii="Calibri" w:hAnsi="Calibri" w:cs="Calibri"/>
          <w:b/>
          <w:lang w:val="it-IT"/>
        </w:rPr>
        <w:t xml:space="preserve"> IL RUP</w:t>
      </w:r>
      <w:r w:rsidRPr="00057C9E">
        <w:rPr>
          <w:rFonts w:ascii="Calibri" w:hAnsi="Calibri" w:cs="Calibri"/>
          <w:b/>
          <w:lang w:val="it-IT"/>
        </w:rPr>
        <w:tab/>
        <w:t xml:space="preserve">                                               </w:t>
      </w:r>
      <w:r w:rsidR="00B70342">
        <w:rPr>
          <w:rFonts w:ascii="Calibri" w:hAnsi="Calibri" w:cs="Calibri"/>
          <w:b/>
          <w:lang w:val="it-IT"/>
        </w:rPr>
        <w:t xml:space="preserve">                     </w:t>
      </w:r>
      <w:r w:rsidRPr="00057C9E">
        <w:rPr>
          <w:rFonts w:ascii="Calibri" w:hAnsi="Calibri" w:cs="Calibri"/>
          <w:b/>
          <w:lang w:val="it-IT"/>
        </w:rPr>
        <w:t xml:space="preserve">IL DIRETTORE </w:t>
      </w:r>
      <w:r w:rsidR="00B602D3" w:rsidRPr="00057C9E">
        <w:rPr>
          <w:rFonts w:ascii="Calibri" w:hAnsi="Calibri" w:cs="Calibri"/>
          <w:b/>
          <w:lang w:val="it-IT"/>
        </w:rPr>
        <w:t xml:space="preserve">f.f. </w:t>
      </w:r>
      <w:r w:rsidRPr="00057C9E">
        <w:rPr>
          <w:rFonts w:ascii="Calibri" w:hAnsi="Calibri" w:cs="Calibri"/>
          <w:b/>
          <w:lang w:val="it-IT"/>
        </w:rPr>
        <w:t xml:space="preserve"> U.O.C. Provveditorato</w:t>
      </w:r>
    </w:p>
    <w:p w:rsidR="00CB3030" w:rsidRPr="00057C9E" w:rsidRDefault="00F520BA" w:rsidP="00E33463">
      <w:pPr>
        <w:spacing w:line="0" w:lineRule="atLeast"/>
        <w:jc w:val="both"/>
        <w:rPr>
          <w:rFonts w:ascii="Calibri" w:hAnsi="Calibri" w:cs="Calibri"/>
          <w:sz w:val="20"/>
          <w:szCs w:val="20"/>
        </w:rPr>
      </w:pPr>
      <w:r>
        <w:rPr>
          <w:rFonts w:ascii="Calibri" w:hAnsi="Calibri" w:cs="Calibri"/>
          <w:sz w:val="20"/>
          <w:szCs w:val="20"/>
        </w:rPr>
        <w:t xml:space="preserve">      </w:t>
      </w:r>
      <w:r w:rsidR="0010276C" w:rsidRPr="00057C9E">
        <w:rPr>
          <w:rFonts w:ascii="Calibri" w:hAnsi="Calibri" w:cs="Calibri"/>
          <w:sz w:val="20"/>
          <w:szCs w:val="20"/>
        </w:rPr>
        <w:t>f.to</w:t>
      </w:r>
      <w:r w:rsidR="00FA47F9">
        <w:rPr>
          <w:rFonts w:ascii="Calibri" w:hAnsi="Calibri" w:cs="Calibri"/>
          <w:sz w:val="20"/>
          <w:szCs w:val="20"/>
        </w:rPr>
        <w:t xml:space="preserve"> </w:t>
      </w:r>
      <w:r w:rsidR="00CA58B3">
        <w:rPr>
          <w:rFonts w:ascii="Calibri" w:hAnsi="Calibri" w:cs="Calibri"/>
          <w:sz w:val="20"/>
          <w:szCs w:val="20"/>
        </w:rPr>
        <w:t xml:space="preserve">Rosa D’Alessandro  </w:t>
      </w:r>
      <w:r w:rsidR="0010276C" w:rsidRPr="00057C9E">
        <w:rPr>
          <w:rFonts w:ascii="Calibri" w:hAnsi="Calibri" w:cs="Calibri"/>
          <w:sz w:val="20"/>
          <w:szCs w:val="20"/>
        </w:rPr>
        <w:tab/>
      </w:r>
      <w:r w:rsidR="0010276C" w:rsidRPr="00057C9E">
        <w:rPr>
          <w:rFonts w:ascii="Calibri" w:hAnsi="Calibri" w:cs="Calibri"/>
          <w:sz w:val="20"/>
          <w:szCs w:val="20"/>
        </w:rPr>
        <w:tab/>
      </w:r>
      <w:r w:rsidR="0010276C" w:rsidRPr="00057C9E">
        <w:rPr>
          <w:rFonts w:ascii="Calibri" w:hAnsi="Calibri" w:cs="Calibri"/>
          <w:sz w:val="20"/>
          <w:szCs w:val="20"/>
        </w:rPr>
        <w:tab/>
      </w:r>
      <w:r w:rsidR="0010276C" w:rsidRPr="00057C9E">
        <w:rPr>
          <w:rFonts w:ascii="Calibri" w:hAnsi="Calibri" w:cs="Calibri"/>
          <w:sz w:val="20"/>
          <w:szCs w:val="20"/>
        </w:rPr>
        <w:tab/>
      </w:r>
      <w:r>
        <w:rPr>
          <w:rFonts w:ascii="Calibri" w:hAnsi="Calibri" w:cs="Calibri"/>
          <w:sz w:val="20"/>
          <w:szCs w:val="20"/>
        </w:rPr>
        <w:t xml:space="preserve">     </w:t>
      </w:r>
      <w:r w:rsidR="00EA73ED" w:rsidRPr="00057C9E">
        <w:rPr>
          <w:rFonts w:ascii="Calibri" w:hAnsi="Calibri" w:cs="Calibri"/>
          <w:sz w:val="20"/>
          <w:szCs w:val="20"/>
        </w:rPr>
        <w:t>f.to</w:t>
      </w:r>
      <w:r w:rsidR="0010276C" w:rsidRPr="00057C9E">
        <w:rPr>
          <w:rFonts w:ascii="Calibri" w:hAnsi="Calibri" w:cs="Calibri"/>
          <w:sz w:val="20"/>
          <w:szCs w:val="20"/>
        </w:rPr>
        <w:t xml:space="preserve">     </w:t>
      </w:r>
      <w:r w:rsidR="00B602D3" w:rsidRPr="00057C9E">
        <w:rPr>
          <w:rFonts w:ascii="Calibri" w:hAnsi="Calibri" w:cs="Calibri"/>
          <w:sz w:val="20"/>
          <w:szCs w:val="20"/>
        </w:rPr>
        <w:t>Avv  Raffaele Petrosino</w:t>
      </w:r>
    </w:p>
    <w:sectPr w:rsidR="00CB3030" w:rsidRPr="00057C9E" w:rsidSect="00736C83">
      <w:footerReference w:type="default" r:id="rId13"/>
      <w:pgSz w:w="11906" w:h="16838"/>
      <w:pgMar w:top="709" w:right="1134" w:bottom="993"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A07" w:rsidRDefault="00331A07" w:rsidP="00CA1590">
      <w:pPr>
        <w:spacing w:after="0" w:line="240" w:lineRule="auto"/>
      </w:pPr>
      <w:r>
        <w:separator/>
      </w:r>
    </w:p>
  </w:endnote>
  <w:endnote w:type="continuationSeparator" w:id="1">
    <w:p w:rsidR="00331A07" w:rsidRDefault="00331A07" w:rsidP="00CA1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erif">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default"/>
    <w:sig w:usb0="00000000" w:usb1="00000000" w:usb2="00000000" w:usb3="00000000" w:csb0="00000000" w:csb1="00000000"/>
  </w:font>
  <w:font w:name="Franklin Gothic Demi Cond">
    <w:panose1 w:val="020B07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TrebuchetMS,Bold">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4005"/>
      <w:docPartObj>
        <w:docPartGallery w:val="Page Numbers (Bottom of Page)"/>
        <w:docPartUnique/>
      </w:docPartObj>
    </w:sdtPr>
    <w:sdtContent>
      <w:p w:rsidR="000F73BA" w:rsidRDefault="000F73BA">
        <w:pPr>
          <w:pStyle w:val="Pidipagina"/>
        </w:pPr>
        <w:fldSimple w:instr=" PAGE   \* MERGEFORMAT ">
          <w:r>
            <w:rPr>
              <w:noProof/>
            </w:rPr>
            <w:t>2</w:t>
          </w:r>
        </w:fldSimple>
      </w:p>
    </w:sdtContent>
  </w:sdt>
  <w:p w:rsidR="000F73BA" w:rsidRDefault="000F73B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A07" w:rsidRDefault="00331A07" w:rsidP="00CA1590">
      <w:pPr>
        <w:spacing w:after="0" w:line="240" w:lineRule="auto"/>
      </w:pPr>
      <w:r>
        <w:separator/>
      </w:r>
    </w:p>
  </w:footnote>
  <w:footnote w:type="continuationSeparator" w:id="1">
    <w:p w:rsidR="00331A07" w:rsidRDefault="00331A07" w:rsidP="00CA15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440" w:hanging="360"/>
      </w:pPr>
      <w:rPr>
        <w:rFonts w:ascii="Wingdings" w:hAnsi="Wingdings" w:cs="Times New Roman" w:hint="default"/>
      </w:rPr>
    </w:lvl>
  </w:abstractNum>
  <w:abstractNum w:abstractNumId="1">
    <w:nsid w:val="00000002"/>
    <w:multiLevelType w:val="multilevel"/>
    <w:tmpl w:val="00000002"/>
    <w:name w:val="WW8Num2"/>
    <w:lvl w:ilvl="0">
      <w:start w:val="1"/>
      <w:numFmt w:val="bullet"/>
      <w:lvlText w:val="o"/>
      <w:lvlJc w:val="left"/>
      <w:pPr>
        <w:tabs>
          <w:tab w:val="num" w:pos="0"/>
        </w:tabs>
        <w:ind w:left="720" w:hanging="360"/>
      </w:pPr>
      <w:rPr>
        <w:rFonts w:ascii="Courier New" w:hAnsi="Courier New" w:cs="Courier New"/>
        <w:sz w:val="24"/>
        <w:szCs w:val="24"/>
      </w:rPr>
    </w:lvl>
    <w:lvl w:ilvl="1">
      <w:start w:val="1"/>
      <w:numFmt w:val="bullet"/>
      <w:lvlText w:val="o"/>
      <w:lvlJc w:val="left"/>
      <w:pPr>
        <w:tabs>
          <w:tab w:val="num" w:pos="0"/>
        </w:tabs>
        <w:ind w:left="1440" w:hanging="360"/>
      </w:pPr>
      <w:rPr>
        <w:rFonts w:ascii="Courier New" w:hAnsi="Courier New" w:cs="Courier New"/>
        <w:sz w:val="24"/>
        <w:szCs w:val="24"/>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4"/>
        <w:szCs w:val="24"/>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4"/>
        <w:szCs w:val="24"/>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sz w:val="24"/>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4"/>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4"/>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Num3"/>
    <w:lvl w:ilvl="0">
      <w:start w:val="1"/>
      <w:numFmt w:val="bullet"/>
      <w:suff w:val="nothing"/>
      <w:lvlText w:val=""/>
      <w:lvlJc w:val="left"/>
      <w:pPr>
        <w:tabs>
          <w:tab w:val="num" w:pos="636"/>
        </w:tabs>
        <w:ind w:left="636" w:firstLine="0"/>
      </w:pPr>
      <w:rPr>
        <w:rFonts w:ascii="Wingdings" w:hAnsi="Wingdings"/>
      </w:rPr>
    </w:lvl>
    <w:lvl w:ilvl="1">
      <w:start w:val="1"/>
      <w:numFmt w:val="bullet"/>
      <w:suff w:val="nothing"/>
      <w:lvlText w:val="o"/>
      <w:lvlJc w:val="left"/>
      <w:pPr>
        <w:tabs>
          <w:tab w:val="num" w:pos="636"/>
        </w:tabs>
        <w:ind w:left="636" w:firstLine="0"/>
      </w:pPr>
      <w:rPr>
        <w:rFonts w:ascii="Courier New" w:hAnsi="Courier New" w:cs="Courier New"/>
      </w:rPr>
    </w:lvl>
    <w:lvl w:ilvl="2">
      <w:start w:val="1"/>
      <w:numFmt w:val="bullet"/>
      <w:suff w:val="nothing"/>
      <w:lvlText w:val=""/>
      <w:lvlJc w:val="left"/>
      <w:pPr>
        <w:tabs>
          <w:tab w:val="num" w:pos="636"/>
        </w:tabs>
        <w:ind w:left="636" w:firstLine="0"/>
      </w:pPr>
      <w:rPr>
        <w:rFonts w:ascii="Wingdings" w:hAnsi="Wingdings"/>
      </w:rPr>
    </w:lvl>
    <w:lvl w:ilvl="3">
      <w:start w:val="1"/>
      <w:numFmt w:val="bullet"/>
      <w:suff w:val="nothing"/>
      <w:lvlText w:val=""/>
      <w:lvlJc w:val="left"/>
      <w:pPr>
        <w:tabs>
          <w:tab w:val="num" w:pos="636"/>
        </w:tabs>
        <w:ind w:left="636" w:firstLine="0"/>
      </w:pPr>
      <w:rPr>
        <w:rFonts w:ascii="Symbol" w:hAnsi="Symbol"/>
      </w:rPr>
    </w:lvl>
    <w:lvl w:ilvl="4">
      <w:start w:val="1"/>
      <w:numFmt w:val="bullet"/>
      <w:suff w:val="nothing"/>
      <w:lvlText w:val="o"/>
      <w:lvlJc w:val="left"/>
      <w:pPr>
        <w:tabs>
          <w:tab w:val="num" w:pos="636"/>
        </w:tabs>
        <w:ind w:left="636" w:firstLine="0"/>
      </w:pPr>
      <w:rPr>
        <w:rFonts w:ascii="Courier New" w:hAnsi="Courier New" w:cs="Courier New"/>
      </w:rPr>
    </w:lvl>
    <w:lvl w:ilvl="5">
      <w:start w:val="1"/>
      <w:numFmt w:val="bullet"/>
      <w:suff w:val="nothing"/>
      <w:lvlText w:val=""/>
      <w:lvlJc w:val="left"/>
      <w:pPr>
        <w:tabs>
          <w:tab w:val="num" w:pos="636"/>
        </w:tabs>
        <w:ind w:left="636" w:firstLine="0"/>
      </w:pPr>
      <w:rPr>
        <w:rFonts w:ascii="Wingdings" w:hAnsi="Wingdings"/>
      </w:rPr>
    </w:lvl>
    <w:lvl w:ilvl="6">
      <w:start w:val="1"/>
      <w:numFmt w:val="bullet"/>
      <w:suff w:val="nothing"/>
      <w:lvlText w:val=""/>
      <w:lvlJc w:val="left"/>
      <w:pPr>
        <w:tabs>
          <w:tab w:val="num" w:pos="636"/>
        </w:tabs>
        <w:ind w:left="636" w:firstLine="0"/>
      </w:pPr>
      <w:rPr>
        <w:rFonts w:ascii="Symbol" w:hAnsi="Symbol"/>
      </w:rPr>
    </w:lvl>
    <w:lvl w:ilvl="7">
      <w:start w:val="1"/>
      <w:numFmt w:val="bullet"/>
      <w:suff w:val="nothing"/>
      <w:lvlText w:val="o"/>
      <w:lvlJc w:val="left"/>
      <w:pPr>
        <w:tabs>
          <w:tab w:val="num" w:pos="636"/>
        </w:tabs>
        <w:ind w:left="636" w:firstLine="0"/>
      </w:pPr>
      <w:rPr>
        <w:rFonts w:ascii="Courier New" w:hAnsi="Courier New" w:cs="Courier New"/>
      </w:rPr>
    </w:lvl>
    <w:lvl w:ilvl="8">
      <w:start w:val="1"/>
      <w:numFmt w:val="bullet"/>
      <w:suff w:val="nothing"/>
      <w:lvlText w:val=""/>
      <w:lvlJc w:val="left"/>
      <w:pPr>
        <w:tabs>
          <w:tab w:val="num" w:pos="636"/>
        </w:tabs>
        <w:ind w:left="636" w:firstLine="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0"/>
        </w:tabs>
        <w:ind w:left="644" w:hanging="360"/>
      </w:pPr>
      <w:rPr>
        <w:rFonts w:ascii="Wingdings" w:hAnsi="Wingdings" w:cs="Wingdings" w:hint="default"/>
        <w:sz w:val="24"/>
        <w:szCs w:val="24"/>
      </w:rPr>
    </w:lvl>
  </w:abstractNum>
  <w:abstractNum w:abstractNumId="5">
    <w:nsid w:val="00000006"/>
    <w:multiLevelType w:val="singleLevel"/>
    <w:tmpl w:val="00000006"/>
    <w:name w:val="WW8Num7"/>
    <w:lvl w:ilvl="0">
      <w:numFmt w:val="bullet"/>
      <w:lvlText w:val=""/>
      <w:lvlJc w:val="left"/>
      <w:pPr>
        <w:tabs>
          <w:tab w:val="num" w:pos="644"/>
        </w:tabs>
        <w:ind w:left="644" w:hanging="360"/>
      </w:pPr>
      <w:rPr>
        <w:rFonts w:ascii="Wingdings" w:hAnsi="Wingdings" w:cs="Wingdings" w:hint="default"/>
      </w:rPr>
    </w:lvl>
  </w:abstractNum>
  <w:abstractNum w:abstractNumId="6">
    <w:nsid w:val="00000008"/>
    <w:multiLevelType w:val="multilevel"/>
    <w:tmpl w:val="00000008"/>
    <w:name w:val="WWNum9"/>
    <w:lvl w:ilvl="0">
      <w:start w:val="1"/>
      <w:numFmt w:val="lowerLetter"/>
      <w:suff w:val="nothing"/>
      <w:lvlText w:val="%1)"/>
      <w:lvlJc w:val="left"/>
      <w:pPr>
        <w:tabs>
          <w:tab w:val="num" w:pos="0"/>
        </w:tabs>
        <w:ind w:left="0" w:firstLine="0"/>
      </w:pPr>
      <w:rPr>
        <w:b/>
      </w:rPr>
    </w:lvl>
    <w:lvl w:ilvl="1">
      <w:start w:val="1"/>
      <w:numFmt w:val="bullet"/>
      <w:suff w:val="nothing"/>
      <w:lvlText w:val=""/>
      <w:lvlJc w:val="left"/>
      <w:pPr>
        <w:tabs>
          <w:tab w:val="num" w:pos="0"/>
        </w:tabs>
        <w:ind w:left="0" w:firstLine="0"/>
      </w:pPr>
      <w:rPr>
        <w:rFonts w:ascii="Symbol" w:hAnsi="Symbol"/>
      </w:rPr>
    </w:lvl>
    <w:lvl w:ilvl="2">
      <w:start w:val="1"/>
      <w:numFmt w:val="lowerRoman"/>
      <w:suff w:val="nothing"/>
      <w:lvlText w:val="%1.%2.%3."/>
      <w:lvlJc w:val="righ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righ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right"/>
      <w:pPr>
        <w:tabs>
          <w:tab w:val="num" w:pos="0"/>
        </w:tabs>
        <w:ind w:left="0" w:firstLine="0"/>
      </w:pPr>
    </w:lvl>
  </w:abstractNum>
  <w:abstractNum w:abstractNumId="7">
    <w:nsid w:val="0000000A"/>
    <w:multiLevelType w:val="multilevel"/>
    <w:tmpl w:val="0000000A"/>
    <w:name w:val="WWNum12"/>
    <w:lvl w:ilvl="0">
      <w:start w:val="1"/>
      <w:numFmt w:val="bullet"/>
      <w:suff w:val="nothing"/>
      <w:lvlText w:val=""/>
      <w:lvlJc w:val="left"/>
      <w:pPr>
        <w:tabs>
          <w:tab w:val="num" w:pos="708"/>
        </w:tabs>
        <w:ind w:left="708" w:firstLine="0"/>
      </w:pPr>
      <w:rPr>
        <w:rFonts w:ascii="Symbol" w:hAnsi="Symbol"/>
      </w:rPr>
    </w:lvl>
    <w:lvl w:ilvl="1">
      <w:start w:val="1"/>
      <w:numFmt w:val="bullet"/>
      <w:suff w:val="nothing"/>
      <w:lvlText w:val="o"/>
      <w:lvlJc w:val="left"/>
      <w:pPr>
        <w:tabs>
          <w:tab w:val="num" w:pos="708"/>
        </w:tabs>
        <w:ind w:left="708" w:firstLine="0"/>
      </w:pPr>
      <w:rPr>
        <w:rFonts w:ascii="Courier New" w:hAnsi="Courier New" w:cs="Courier New"/>
      </w:rPr>
    </w:lvl>
    <w:lvl w:ilvl="2">
      <w:start w:val="1"/>
      <w:numFmt w:val="bullet"/>
      <w:suff w:val="nothing"/>
      <w:lvlText w:val=""/>
      <w:lvlJc w:val="left"/>
      <w:pPr>
        <w:tabs>
          <w:tab w:val="num" w:pos="708"/>
        </w:tabs>
        <w:ind w:left="708" w:firstLine="0"/>
      </w:pPr>
      <w:rPr>
        <w:rFonts w:ascii="Wingdings" w:hAnsi="Wingdings"/>
      </w:rPr>
    </w:lvl>
    <w:lvl w:ilvl="3">
      <w:start w:val="1"/>
      <w:numFmt w:val="bullet"/>
      <w:suff w:val="nothing"/>
      <w:lvlText w:val=""/>
      <w:lvlJc w:val="left"/>
      <w:pPr>
        <w:tabs>
          <w:tab w:val="num" w:pos="708"/>
        </w:tabs>
        <w:ind w:left="708" w:firstLine="0"/>
      </w:pPr>
      <w:rPr>
        <w:rFonts w:ascii="Symbol" w:hAnsi="Symbol"/>
      </w:rPr>
    </w:lvl>
    <w:lvl w:ilvl="4">
      <w:start w:val="1"/>
      <w:numFmt w:val="bullet"/>
      <w:suff w:val="nothing"/>
      <w:lvlText w:val="o"/>
      <w:lvlJc w:val="left"/>
      <w:pPr>
        <w:tabs>
          <w:tab w:val="num" w:pos="708"/>
        </w:tabs>
        <w:ind w:left="708" w:firstLine="0"/>
      </w:pPr>
      <w:rPr>
        <w:rFonts w:ascii="Courier New" w:hAnsi="Courier New" w:cs="Courier New"/>
      </w:rPr>
    </w:lvl>
    <w:lvl w:ilvl="5">
      <w:start w:val="1"/>
      <w:numFmt w:val="bullet"/>
      <w:suff w:val="nothing"/>
      <w:lvlText w:val=""/>
      <w:lvlJc w:val="left"/>
      <w:pPr>
        <w:tabs>
          <w:tab w:val="num" w:pos="708"/>
        </w:tabs>
        <w:ind w:left="708" w:firstLine="0"/>
      </w:pPr>
      <w:rPr>
        <w:rFonts w:ascii="Wingdings" w:hAnsi="Wingdings"/>
      </w:rPr>
    </w:lvl>
    <w:lvl w:ilvl="6">
      <w:start w:val="1"/>
      <w:numFmt w:val="bullet"/>
      <w:suff w:val="nothing"/>
      <w:lvlText w:val=""/>
      <w:lvlJc w:val="left"/>
      <w:pPr>
        <w:tabs>
          <w:tab w:val="num" w:pos="708"/>
        </w:tabs>
        <w:ind w:left="708" w:firstLine="0"/>
      </w:pPr>
      <w:rPr>
        <w:rFonts w:ascii="Symbol" w:hAnsi="Symbol"/>
      </w:rPr>
    </w:lvl>
    <w:lvl w:ilvl="7">
      <w:start w:val="1"/>
      <w:numFmt w:val="bullet"/>
      <w:suff w:val="nothing"/>
      <w:lvlText w:val="o"/>
      <w:lvlJc w:val="left"/>
      <w:pPr>
        <w:tabs>
          <w:tab w:val="num" w:pos="708"/>
        </w:tabs>
        <w:ind w:left="708" w:firstLine="0"/>
      </w:pPr>
      <w:rPr>
        <w:rFonts w:ascii="Courier New" w:hAnsi="Courier New" w:cs="Courier New"/>
      </w:rPr>
    </w:lvl>
    <w:lvl w:ilvl="8">
      <w:start w:val="1"/>
      <w:numFmt w:val="bullet"/>
      <w:suff w:val="nothing"/>
      <w:lvlText w:val=""/>
      <w:lvlJc w:val="left"/>
      <w:pPr>
        <w:tabs>
          <w:tab w:val="num" w:pos="708"/>
        </w:tabs>
        <w:ind w:left="708" w:firstLine="0"/>
      </w:pPr>
      <w:rPr>
        <w:rFonts w:ascii="Wingdings" w:hAnsi="Wingdings"/>
      </w:rPr>
    </w:lvl>
  </w:abstractNum>
  <w:abstractNum w:abstractNumId="8">
    <w:nsid w:val="0000000D"/>
    <w:multiLevelType w:val="singleLevel"/>
    <w:tmpl w:val="0000000D"/>
    <w:name w:val="WW8Num13"/>
    <w:lvl w:ilvl="0">
      <w:start w:val="1"/>
      <w:numFmt w:val="decimal"/>
      <w:lvlText w:val="%1."/>
      <w:lvlJc w:val="left"/>
      <w:pPr>
        <w:tabs>
          <w:tab w:val="num" w:pos="0"/>
        </w:tabs>
        <w:ind w:left="720" w:hanging="360"/>
      </w:pPr>
      <w:rPr>
        <w:rFonts w:ascii="Times New Roman" w:hAnsi="Times New Roman" w:cs="Times New Roman" w:hint="default"/>
        <w:b/>
        <w:i/>
        <w:sz w:val="24"/>
        <w:szCs w:val="24"/>
      </w:rPr>
    </w:lvl>
  </w:abstractNum>
  <w:abstractNum w:abstractNumId="9">
    <w:nsid w:val="00351C7B"/>
    <w:multiLevelType w:val="hybridMultilevel"/>
    <w:tmpl w:val="BDCCF0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06255CD"/>
    <w:multiLevelType w:val="hybridMultilevel"/>
    <w:tmpl w:val="D8B8BC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6C36F15"/>
    <w:multiLevelType w:val="multilevel"/>
    <w:tmpl w:val="5E44F0E4"/>
    <w:lvl w:ilvl="0">
      <w:start w:val="1"/>
      <w:numFmt w:val="decimal"/>
      <w:lvlText w:val="%1."/>
      <w:lvlJc w:val="left"/>
      <w:pPr>
        <w:ind w:left="644" w:hanging="360"/>
      </w:pPr>
      <w:rPr>
        <w:rFonts w:ascii="Broadway" w:hAnsi="Broadway" w:cs="Arial" w:hint="default"/>
        <w:b/>
        <w:color w:val="000000"/>
        <w:sz w:val="20"/>
      </w:rPr>
    </w:lvl>
    <w:lvl w:ilvl="1">
      <w:start w:val="4"/>
      <w:numFmt w:val="decimal"/>
      <w:isLgl/>
      <w:lvlText w:val="%1.%2"/>
      <w:lvlJc w:val="left"/>
      <w:pPr>
        <w:ind w:left="502" w:hanging="360"/>
      </w:pPr>
      <w:rPr>
        <w:rFonts w:ascii="serif" w:eastAsiaTheme="minorHAnsi" w:hAnsi="serif" w:cs="serif" w:hint="default"/>
        <w:b/>
        <w:u w:val="single"/>
      </w:rPr>
    </w:lvl>
    <w:lvl w:ilvl="2">
      <w:start w:val="1"/>
      <w:numFmt w:val="decimal"/>
      <w:isLgl/>
      <w:lvlText w:val="%1.%2.%3"/>
      <w:lvlJc w:val="left"/>
      <w:pPr>
        <w:ind w:left="862" w:hanging="720"/>
      </w:pPr>
      <w:rPr>
        <w:rFonts w:ascii="serif" w:eastAsiaTheme="minorHAnsi" w:hAnsi="serif" w:cs="serif" w:hint="default"/>
        <w:b/>
        <w:u w:val="single"/>
      </w:rPr>
    </w:lvl>
    <w:lvl w:ilvl="3">
      <w:start w:val="1"/>
      <w:numFmt w:val="decimal"/>
      <w:isLgl/>
      <w:lvlText w:val="%1.%2.%3.%4"/>
      <w:lvlJc w:val="left"/>
      <w:pPr>
        <w:ind w:left="862" w:hanging="720"/>
      </w:pPr>
      <w:rPr>
        <w:rFonts w:ascii="serif" w:eastAsiaTheme="minorHAnsi" w:hAnsi="serif" w:cs="serif" w:hint="default"/>
        <w:b/>
        <w:u w:val="single"/>
      </w:rPr>
    </w:lvl>
    <w:lvl w:ilvl="4">
      <w:start w:val="1"/>
      <w:numFmt w:val="decimal"/>
      <w:isLgl/>
      <w:lvlText w:val="%1.%2.%3.%4.%5"/>
      <w:lvlJc w:val="left"/>
      <w:pPr>
        <w:ind w:left="1222" w:hanging="1080"/>
      </w:pPr>
      <w:rPr>
        <w:rFonts w:ascii="serif" w:eastAsiaTheme="minorHAnsi" w:hAnsi="serif" w:cs="serif" w:hint="default"/>
        <w:b/>
        <w:u w:val="single"/>
      </w:rPr>
    </w:lvl>
    <w:lvl w:ilvl="5">
      <w:start w:val="1"/>
      <w:numFmt w:val="decimal"/>
      <w:isLgl/>
      <w:lvlText w:val="%1.%2.%3.%4.%5.%6"/>
      <w:lvlJc w:val="left"/>
      <w:pPr>
        <w:ind w:left="1222" w:hanging="1080"/>
      </w:pPr>
      <w:rPr>
        <w:rFonts w:ascii="serif" w:eastAsiaTheme="minorHAnsi" w:hAnsi="serif" w:cs="serif" w:hint="default"/>
        <w:b/>
        <w:u w:val="single"/>
      </w:rPr>
    </w:lvl>
    <w:lvl w:ilvl="6">
      <w:start w:val="1"/>
      <w:numFmt w:val="decimal"/>
      <w:isLgl/>
      <w:lvlText w:val="%1.%2.%3.%4.%5.%6.%7"/>
      <w:lvlJc w:val="left"/>
      <w:pPr>
        <w:ind w:left="1582" w:hanging="1440"/>
      </w:pPr>
      <w:rPr>
        <w:rFonts w:ascii="serif" w:eastAsiaTheme="minorHAnsi" w:hAnsi="serif" w:cs="serif" w:hint="default"/>
        <w:b/>
        <w:u w:val="single"/>
      </w:rPr>
    </w:lvl>
    <w:lvl w:ilvl="7">
      <w:start w:val="1"/>
      <w:numFmt w:val="decimal"/>
      <w:isLgl/>
      <w:lvlText w:val="%1.%2.%3.%4.%5.%6.%7.%8"/>
      <w:lvlJc w:val="left"/>
      <w:pPr>
        <w:ind w:left="1582" w:hanging="1440"/>
      </w:pPr>
      <w:rPr>
        <w:rFonts w:ascii="serif" w:eastAsiaTheme="minorHAnsi" w:hAnsi="serif" w:cs="serif" w:hint="default"/>
        <w:b/>
        <w:u w:val="single"/>
      </w:rPr>
    </w:lvl>
    <w:lvl w:ilvl="8">
      <w:start w:val="1"/>
      <w:numFmt w:val="decimal"/>
      <w:isLgl/>
      <w:lvlText w:val="%1.%2.%3.%4.%5.%6.%7.%8.%9"/>
      <w:lvlJc w:val="left"/>
      <w:pPr>
        <w:ind w:left="1582" w:hanging="1440"/>
      </w:pPr>
      <w:rPr>
        <w:rFonts w:ascii="serif" w:eastAsiaTheme="minorHAnsi" w:hAnsi="serif" w:cs="serif" w:hint="default"/>
        <w:b/>
        <w:u w:val="single"/>
      </w:rPr>
    </w:lvl>
  </w:abstractNum>
  <w:abstractNum w:abstractNumId="12">
    <w:nsid w:val="1A9752B0"/>
    <w:multiLevelType w:val="hybridMultilevel"/>
    <w:tmpl w:val="9F2E237A"/>
    <w:lvl w:ilvl="0" w:tplc="86A03B1E">
      <w:start w:val="1"/>
      <w:numFmt w:val="lowerLetter"/>
      <w:lvlText w:val="%1)"/>
      <w:lvlJc w:val="left"/>
      <w:pPr>
        <w:ind w:left="1636" w:hanging="360"/>
      </w:pPr>
      <w:rPr>
        <w:rFonts w:ascii="Times New Roman" w:eastAsiaTheme="minorHAnsi" w:hAnsi="Times New Roman" w:cs="Times New Roman"/>
        <w:i w:val="0"/>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13">
    <w:nsid w:val="259C796C"/>
    <w:multiLevelType w:val="hybridMultilevel"/>
    <w:tmpl w:val="0C22D7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7826F45"/>
    <w:multiLevelType w:val="hybridMultilevel"/>
    <w:tmpl w:val="CEAAC6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DAF6D79"/>
    <w:multiLevelType w:val="hybridMultilevel"/>
    <w:tmpl w:val="003A08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76556C1"/>
    <w:multiLevelType w:val="multilevel"/>
    <w:tmpl w:val="D068E502"/>
    <w:styleLink w:val="WWNum1"/>
    <w:lvl w:ilvl="0">
      <w:numFmt w:val="bullet"/>
      <w:lvlText w:val=""/>
      <w:lvlJc w:val="left"/>
      <w:pPr>
        <w:ind w:left="1778"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764D3D26"/>
    <w:multiLevelType w:val="hybridMultilevel"/>
    <w:tmpl w:val="84F63056"/>
    <w:lvl w:ilvl="0" w:tplc="0FC446A4">
      <w:start w:val="8"/>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nsid w:val="7C7F67C5"/>
    <w:multiLevelType w:val="hybridMultilevel"/>
    <w:tmpl w:val="30F449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5"/>
  </w:num>
  <w:num w:numId="4">
    <w:abstractNumId w:val="9"/>
  </w:num>
  <w:num w:numId="5">
    <w:abstractNumId w:val="10"/>
  </w:num>
  <w:num w:numId="6">
    <w:abstractNumId w:val="16"/>
  </w:num>
  <w:num w:numId="7">
    <w:abstractNumId w:val="13"/>
  </w:num>
  <w:num w:numId="8">
    <w:abstractNumId w:val="14"/>
  </w:num>
  <w:num w:numId="9">
    <w:abstractNumId w:val="18"/>
  </w:num>
  <w:num w:numId="10">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110"/>
  <w:displayHorizontalDrawingGridEvery w:val="2"/>
  <w:characterSpacingControl w:val="doNotCompress"/>
  <w:hdrShapeDefaults>
    <o:shapedefaults v:ext="edit" spidmax="186370"/>
  </w:hdrShapeDefaults>
  <w:footnotePr>
    <w:footnote w:id="0"/>
    <w:footnote w:id="1"/>
  </w:footnotePr>
  <w:endnotePr>
    <w:endnote w:id="0"/>
    <w:endnote w:id="1"/>
  </w:endnotePr>
  <w:compat/>
  <w:rsids>
    <w:rsidRoot w:val="009D32EE"/>
    <w:rsid w:val="00001DE1"/>
    <w:rsid w:val="00002917"/>
    <w:rsid w:val="00002B22"/>
    <w:rsid w:val="00006EB8"/>
    <w:rsid w:val="000079E6"/>
    <w:rsid w:val="000102DC"/>
    <w:rsid w:val="00010904"/>
    <w:rsid w:val="00010B20"/>
    <w:rsid w:val="000121D7"/>
    <w:rsid w:val="00021FC9"/>
    <w:rsid w:val="00022623"/>
    <w:rsid w:val="000228FD"/>
    <w:rsid w:val="000235BA"/>
    <w:rsid w:val="00026C99"/>
    <w:rsid w:val="00032943"/>
    <w:rsid w:val="00033067"/>
    <w:rsid w:val="0004036D"/>
    <w:rsid w:val="00041035"/>
    <w:rsid w:val="00042B4C"/>
    <w:rsid w:val="00045090"/>
    <w:rsid w:val="00045116"/>
    <w:rsid w:val="00054E13"/>
    <w:rsid w:val="00054F3D"/>
    <w:rsid w:val="00057C9E"/>
    <w:rsid w:val="000621C7"/>
    <w:rsid w:val="00063C65"/>
    <w:rsid w:val="00082E70"/>
    <w:rsid w:val="00085DE7"/>
    <w:rsid w:val="000863BF"/>
    <w:rsid w:val="000915C1"/>
    <w:rsid w:val="00091C75"/>
    <w:rsid w:val="000920AB"/>
    <w:rsid w:val="00097113"/>
    <w:rsid w:val="000A026D"/>
    <w:rsid w:val="000A0C37"/>
    <w:rsid w:val="000A148D"/>
    <w:rsid w:val="000A2ADC"/>
    <w:rsid w:val="000A4643"/>
    <w:rsid w:val="000A54C3"/>
    <w:rsid w:val="000A58C6"/>
    <w:rsid w:val="000A7084"/>
    <w:rsid w:val="000B1AD8"/>
    <w:rsid w:val="000B1C47"/>
    <w:rsid w:val="000B3129"/>
    <w:rsid w:val="000C029B"/>
    <w:rsid w:val="000C31D5"/>
    <w:rsid w:val="000C499C"/>
    <w:rsid w:val="000C6132"/>
    <w:rsid w:val="000C6593"/>
    <w:rsid w:val="000D2184"/>
    <w:rsid w:val="000D3109"/>
    <w:rsid w:val="000D3510"/>
    <w:rsid w:val="000D38FA"/>
    <w:rsid w:val="000D5A2B"/>
    <w:rsid w:val="000D7399"/>
    <w:rsid w:val="000E10FD"/>
    <w:rsid w:val="000E1494"/>
    <w:rsid w:val="000E1E59"/>
    <w:rsid w:val="000F2F75"/>
    <w:rsid w:val="000F73BA"/>
    <w:rsid w:val="00100492"/>
    <w:rsid w:val="0010276C"/>
    <w:rsid w:val="001034BF"/>
    <w:rsid w:val="00105B38"/>
    <w:rsid w:val="001120AA"/>
    <w:rsid w:val="00112A19"/>
    <w:rsid w:val="00115BE0"/>
    <w:rsid w:val="0012097C"/>
    <w:rsid w:val="00123726"/>
    <w:rsid w:val="00124A0C"/>
    <w:rsid w:val="00124DF0"/>
    <w:rsid w:val="001252C5"/>
    <w:rsid w:val="00130578"/>
    <w:rsid w:val="00132206"/>
    <w:rsid w:val="00132454"/>
    <w:rsid w:val="00134639"/>
    <w:rsid w:val="00134AD9"/>
    <w:rsid w:val="00141E70"/>
    <w:rsid w:val="001437C6"/>
    <w:rsid w:val="001449A8"/>
    <w:rsid w:val="00144EA3"/>
    <w:rsid w:val="001507A9"/>
    <w:rsid w:val="00152BC4"/>
    <w:rsid w:val="00160CEB"/>
    <w:rsid w:val="001632E3"/>
    <w:rsid w:val="00167F21"/>
    <w:rsid w:val="00172E62"/>
    <w:rsid w:val="00173EAB"/>
    <w:rsid w:val="001765DF"/>
    <w:rsid w:val="00176DAA"/>
    <w:rsid w:val="0018015E"/>
    <w:rsid w:val="00185F85"/>
    <w:rsid w:val="00194240"/>
    <w:rsid w:val="00197E78"/>
    <w:rsid w:val="001A36AD"/>
    <w:rsid w:val="001A7B87"/>
    <w:rsid w:val="001B0278"/>
    <w:rsid w:val="001B33C7"/>
    <w:rsid w:val="001B374D"/>
    <w:rsid w:val="001B4632"/>
    <w:rsid w:val="001C128A"/>
    <w:rsid w:val="001C251E"/>
    <w:rsid w:val="001C3EC2"/>
    <w:rsid w:val="001C53E7"/>
    <w:rsid w:val="001D1777"/>
    <w:rsid w:val="001D1918"/>
    <w:rsid w:val="001D3AD9"/>
    <w:rsid w:val="001D3C63"/>
    <w:rsid w:val="001D423A"/>
    <w:rsid w:val="001D4E5E"/>
    <w:rsid w:val="001E38C9"/>
    <w:rsid w:val="001E5D85"/>
    <w:rsid w:val="001E6552"/>
    <w:rsid w:val="001E73C4"/>
    <w:rsid w:val="001F1B0C"/>
    <w:rsid w:val="001F49E6"/>
    <w:rsid w:val="001F770F"/>
    <w:rsid w:val="0020550B"/>
    <w:rsid w:val="00205A8A"/>
    <w:rsid w:val="00206E39"/>
    <w:rsid w:val="002077C2"/>
    <w:rsid w:val="00210792"/>
    <w:rsid w:val="00212F8F"/>
    <w:rsid w:val="00212FCC"/>
    <w:rsid w:val="0021324A"/>
    <w:rsid w:val="002165D0"/>
    <w:rsid w:val="00217177"/>
    <w:rsid w:val="00217FB1"/>
    <w:rsid w:val="002200B4"/>
    <w:rsid w:val="002226A0"/>
    <w:rsid w:val="00224A40"/>
    <w:rsid w:val="00225BC4"/>
    <w:rsid w:val="00225C1D"/>
    <w:rsid w:val="00226FC4"/>
    <w:rsid w:val="00227782"/>
    <w:rsid w:val="00232E09"/>
    <w:rsid w:val="0023340B"/>
    <w:rsid w:val="002338EE"/>
    <w:rsid w:val="00241ADA"/>
    <w:rsid w:val="00261A74"/>
    <w:rsid w:val="00263639"/>
    <w:rsid w:val="00263D19"/>
    <w:rsid w:val="00265215"/>
    <w:rsid w:val="00265692"/>
    <w:rsid w:val="00265E70"/>
    <w:rsid w:val="00272335"/>
    <w:rsid w:val="002810C3"/>
    <w:rsid w:val="002826DF"/>
    <w:rsid w:val="002838E9"/>
    <w:rsid w:val="0029150D"/>
    <w:rsid w:val="00291B35"/>
    <w:rsid w:val="0029588C"/>
    <w:rsid w:val="00296E52"/>
    <w:rsid w:val="002A1B76"/>
    <w:rsid w:val="002A617D"/>
    <w:rsid w:val="002A680A"/>
    <w:rsid w:val="002A7341"/>
    <w:rsid w:val="002B025D"/>
    <w:rsid w:val="002B2581"/>
    <w:rsid w:val="002B3E58"/>
    <w:rsid w:val="002B458B"/>
    <w:rsid w:val="002B7A86"/>
    <w:rsid w:val="002B7C4A"/>
    <w:rsid w:val="002C1377"/>
    <w:rsid w:val="002C2768"/>
    <w:rsid w:val="002C305D"/>
    <w:rsid w:val="002C4A5C"/>
    <w:rsid w:val="002D7455"/>
    <w:rsid w:val="002E3B32"/>
    <w:rsid w:val="002E78DA"/>
    <w:rsid w:val="002E7A0C"/>
    <w:rsid w:val="002F072D"/>
    <w:rsid w:val="002F1D9D"/>
    <w:rsid w:val="002F1F99"/>
    <w:rsid w:val="002F2A4B"/>
    <w:rsid w:val="002F2C40"/>
    <w:rsid w:val="002F4196"/>
    <w:rsid w:val="002F6E8C"/>
    <w:rsid w:val="003007AB"/>
    <w:rsid w:val="00302351"/>
    <w:rsid w:val="003023CE"/>
    <w:rsid w:val="003053E4"/>
    <w:rsid w:val="00306CD6"/>
    <w:rsid w:val="00307E2E"/>
    <w:rsid w:val="003105E6"/>
    <w:rsid w:val="00315134"/>
    <w:rsid w:val="0031627C"/>
    <w:rsid w:val="00320D39"/>
    <w:rsid w:val="00323CA9"/>
    <w:rsid w:val="0032742C"/>
    <w:rsid w:val="0032771C"/>
    <w:rsid w:val="00331485"/>
    <w:rsid w:val="00331A06"/>
    <w:rsid w:val="00331A07"/>
    <w:rsid w:val="0033442C"/>
    <w:rsid w:val="00335E8C"/>
    <w:rsid w:val="00345D4E"/>
    <w:rsid w:val="00345E9A"/>
    <w:rsid w:val="0034638A"/>
    <w:rsid w:val="0034708C"/>
    <w:rsid w:val="00350398"/>
    <w:rsid w:val="0035041F"/>
    <w:rsid w:val="00353150"/>
    <w:rsid w:val="003541C4"/>
    <w:rsid w:val="00354266"/>
    <w:rsid w:val="00357C56"/>
    <w:rsid w:val="003607AB"/>
    <w:rsid w:val="00361306"/>
    <w:rsid w:val="00361F0A"/>
    <w:rsid w:val="0036233B"/>
    <w:rsid w:val="00362D14"/>
    <w:rsid w:val="0036538B"/>
    <w:rsid w:val="0036718A"/>
    <w:rsid w:val="00370792"/>
    <w:rsid w:val="00371D63"/>
    <w:rsid w:val="00372362"/>
    <w:rsid w:val="00374348"/>
    <w:rsid w:val="00376685"/>
    <w:rsid w:val="00376D12"/>
    <w:rsid w:val="00376D73"/>
    <w:rsid w:val="0038015D"/>
    <w:rsid w:val="00380E8E"/>
    <w:rsid w:val="00381A67"/>
    <w:rsid w:val="003915DD"/>
    <w:rsid w:val="00391D01"/>
    <w:rsid w:val="00394E17"/>
    <w:rsid w:val="00395D58"/>
    <w:rsid w:val="0039721D"/>
    <w:rsid w:val="0039794D"/>
    <w:rsid w:val="00397B33"/>
    <w:rsid w:val="003A1D76"/>
    <w:rsid w:val="003A3954"/>
    <w:rsid w:val="003A783B"/>
    <w:rsid w:val="003B0389"/>
    <w:rsid w:val="003B340C"/>
    <w:rsid w:val="003B5A99"/>
    <w:rsid w:val="003C369F"/>
    <w:rsid w:val="003C4C3D"/>
    <w:rsid w:val="003D0D03"/>
    <w:rsid w:val="003D0E95"/>
    <w:rsid w:val="003D25A8"/>
    <w:rsid w:val="003D3293"/>
    <w:rsid w:val="003D373C"/>
    <w:rsid w:val="003D43B9"/>
    <w:rsid w:val="003D7BCF"/>
    <w:rsid w:val="003E2B80"/>
    <w:rsid w:val="003E395E"/>
    <w:rsid w:val="003E40D2"/>
    <w:rsid w:val="003E56C9"/>
    <w:rsid w:val="003F2670"/>
    <w:rsid w:val="003F62E4"/>
    <w:rsid w:val="003F6EBD"/>
    <w:rsid w:val="003F713E"/>
    <w:rsid w:val="0040361C"/>
    <w:rsid w:val="00404903"/>
    <w:rsid w:val="00406A1C"/>
    <w:rsid w:val="00412191"/>
    <w:rsid w:val="00417C6E"/>
    <w:rsid w:val="004225CB"/>
    <w:rsid w:val="00422AD1"/>
    <w:rsid w:val="00423759"/>
    <w:rsid w:val="00423C6C"/>
    <w:rsid w:val="0042656D"/>
    <w:rsid w:val="00426AB1"/>
    <w:rsid w:val="0042731A"/>
    <w:rsid w:val="0043368E"/>
    <w:rsid w:val="00441482"/>
    <w:rsid w:val="004424EB"/>
    <w:rsid w:val="0044654D"/>
    <w:rsid w:val="00447229"/>
    <w:rsid w:val="00454D86"/>
    <w:rsid w:val="00461B8E"/>
    <w:rsid w:val="004674CF"/>
    <w:rsid w:val="00472EBA"/>
    <w:rsid w:val="00473E35"/>
    <w:rsid w:val="00480743"/>
    <w:rsid w:val="00483BA9"/>
    <w:rsid w:val="004853AB"/>
    <w:rsid w:val="00486243"/>
    <w:rsid w:val="0048678C"/>
    <w:rsid w:val="00492C5C"/>
    <w:rsid w:val="00492F8A"/>
    <w:rsid w:val="004932C0"/>
    <w:rsid w:val="004955DD"/>
    <w:rsid w:val="0049655E"/>
    <w:rsid w:val="004A0072"/>
    <w:rsid w:val="004A1DEA"/>
    <w:rsid w:val="004A297E"/>
    <w:rsid w:val="004B2628"/>
    <w:rsid w:val="004C55C5"/>
    <w:rsid w:val="004C6305"/>
    <w:rsid w:val="004D0270"/>
    <w:rsid w:val="004D21E7"/>
    <w:rsid w:val="004D2344"/>
    <w:rsid w:val="004D2357"/>
    <w:rsid w:val="004D5D9E"/>
    <w:rsid w:val="004E0478"/>
    <w:rsid w:val="004E10D1"/>
    <w:rsid w:val="004E121F"/>
    <w:rsid w:val="004E2111"/>
    <w:rsid w:val="004E3B35"/>
    <w:rsid w:val="004E4332"/>
    <w:rsid w:val="004E6335"/>
    <w:rsid w:val="004E7FB1"/>
    <w:rsid w:val="004F05DF"/>
    <w:rsid w:val="004F27B9"/>
    <w:rsid w:val="004F3082"/>
    <w:rsid w:val="004F3CC2"/>
    <w:rsid w:val="004F722E"/>
    <w:rsid w:val="004F75D3"/>
    <w:rsid w:val="004F7712"/>
    <w:rsid w:val="004F79F3"/>
    <w:rsid w:val="005024E8"/>
    <w:rsid w:val="005037BD"/>
    <w:rsid w:val="00503C8C"/>
    <w:rsid w:val="00504910"/>
    <w:rsid w:val="00507074"/>
    <w:rsid w:val="0051250D"/>
    <w:rsid w:val="0051431D"/>
    <w:rsid w:val="00516358"/>
    <w:rsid w:val="005178CC"/>
    <w:rsid w:val="00522E9B"/>
    <w:rsid w:val="005231C8"/>
    <w:rsid w:val="005268D8"/>
    <w:rsid w:val="00544FFB"/>
    <w:rsid w:val="00545353"/>
    <w:rsid w:val="00545742"/>
    <w:rsid w:val="00556BFA"/>
    <w:rsid w:val="00560F1A"/>
    <w:rsid w:val="005618D3"/>
    <w:rsid w:val="0056396E"/>
    <w:rsid w:val="00565B44"/>
    <w:rsid w:val="0056602A"/>
    <w:rsid w:val="00570B2C"/>
    <w:rsid w:val="005714B3"/>
    <w:rsid w:val="0057255E"/>
    <w:rsid w:val="00572C3A"/>
    <w:rsid w:val="00573D67"/>
    <w:rsid w:val="00585377"/>
    <w:rsid w:val="005857F8"/>
    <w:rsid w:val="0059082F"/>
    <w:rsid w:val="0059466E"/>
    <w:rsid w:val="00596063"/>
    <w:rsid w:val="00596FB3"/>
    <w:rsid w:val="00597045"/>
    <w:rsid w:val="005A22B2"/>
    <w:rsid w:val="005A37FE"/>
    <w:rsid w:val="005A458B"/>
    <w:rsid w:val="005A4B7D"/>
    <w:rsid w:val="005B238F"/>
    <w:rsid w:val="005B3765"/>
    <w:rsid w:val="005B4CD4"/>
    <w:rsid w:val="005C16CA"/>
    <w:rsid w:val="005C25DC"/>
    <w:rsid w:val="005C339F"/>
    <w:rsid w:val="005C3FFC"/>
    <w:rsid w:val="005C5250"/>
    <w:rsid w:val="005C5287"/>
    <w:rsid w:val="005C7CBC"/>
    <w:rsid w:val="005D5702"/>
    <w:rsid w:val="005D60C5"/>
    <w:rsid w:val="005D786C"/>
    <w:rsid w:val="005E25B2"/>
    <w:rsid w:val="005E286B"/>
    <w:rsid w:val="005E5893"/>
    <w:rsid w:val="005E6DDD"/>
    <w:rsid w:val="005F1C9C"/>
    <w:rsid w:val="005F27A6"/>
    <w:rsid w:val="005F468B"/>
    <w:rsid w:val="005F4B47"/>
    <w:rsid w:val="005F681E"/>
    <w:rsid w:val="00601469"/>
    <w:rsid w:val="00601597"/>
    <w:rsid w:val="00603EE3"/>
    <w:rsid w:val="00604B21"/>
    <w:rsid w:val="00606CCE"/>
    <w:rsid w:val="00607BDC"/>
    <w:rsid w:val="006124C1"/>
    <w:rsid w:val="0061398F"/>
    <w:rsid w:val="0061549D"/>
    <w:rsid w:val="00617A1A"/>
    <w:rsid w:val="0062171A"/>
    <w:rsid w:val="0062439A"/>
    <w:rsid w:val="006256D3"/>
    <w:rsid w:val="00630EF8"/>
    <w:rsid w:val="006316AD"/>
    <w:rsid w:val="00632398"/>
    <w:rsid w:val="00635AE5"/>
    <w:rsid w:val="00636EF7"/>
    <w:rsid w:val="0064363B"/>
    <w:rsid w:val="00651A53"/>
    <w:rsid w:val="006547D0"/>
    <w:rsid w:val="0065561A"/>
    <w:rsid w:val="006629B8"/>
    <w:rsid w:val="006652D5"/>
    <w:rsid w:val="006659AD"/>
    <w:rsid w:val="006741DC"/>
    <w:rsid w:val="006777B6"/>
    <w:rsid w:val="00680A95"/>
    <w:rsid w:val="00684776"/>
    <w:rsid w:val="006848A4"/>
    <w:rsid w:val="006848AD"/>
    <w:rsid w:val="00690B24"/>
    <w:rsid w:val="006910C2"/>
    <w:rsid w:val="00696565"/>
    <w:rsid w:val="006A123D"/>
    <w:rsid w:val="006A2799"/>
    <w:rsid w:val="006A45C9"/>
    <w:rsid w:val="006A4BD7"/>
    <w:rsid w:val="006A703C"/>
    <w:rsid w:val="006B2968"/>
    <w:rsid w:val="006B2A76"/>
    <w:rsid w:val="006B4662"/>
    <w:rsid w:val="006B49FD"/>
    <w:rsid w:val="006B66FD"/>
    <w:rsid w:val="006B7DF2"/>
    <w:rsid w:val="006C0F22"/>
    <w:rsid w:val="006C319A"/>
    <w:rsid w:val="006C5D8E"/>
    <w:rsid w:val="006C5E3F"/>
    <w:rsid w:val="006C72AE"/>
    <w:rsid w:val="006C7C61"/>
    <w:rsid w:val="006D013C"/>
    <w:rsid w:val="006D0DB5"/>
    <w:rsid w:val="006D2AE9"/>
    <w:rsid w:val="006D688D"/>
    <w:rsid w:val="006D74A0"/>
    <w:rsid w:val="006E1DEA"/>
    <w:rsid w:val="006E2110"/>
    <w:rsid w:val="006E5973"/>
    <w:rsid w:val="006F050C"/>
    <w:rsid w:val="006F283B"/>
    <w:rsid w:val="006F5849"/>
    <w:rsid w:val="006F63C7"/>
    <w:rsid w:val="006F7125"/>
    <w:rsid w:val="00704152"/>
    <w:rsid w:val="00705DE8"/>
    <w:rsid w:val="00711CCC"/>
    <w:rsid w:val="0071389C"/>
    <w:rsid w:val="00713DAB"/>
    <w:rsid w:val="00715F77"/>
    <w:rsid w:val="007164EC"/>
    <w:rsid w:val="00717BED"/>
    <w:rsid w:val="007206A9"/>
    <w:rsid w:val="00721F6F"/>
    <w:rsid w:val="00723F06"/>
    <w:rsid w:val="00725F8F"/>
    <w:rsid w:val="007307FC"/>
    <w:rsid w:val="00731B1A"/>
    <w:rsid w:val="00736C83"/>
    <w:rsid w:val="00736E22"/>
    <w:rsid w:val="00740526"/>
    <w:rsid w:val="007416FC"/>
    <w:rsid w:val="00744580"/>
    <w:rsid w:val="00751386"/>
    <w:rsid w:val="00752845"/>
    <w:rsid w:val="0075393F"/>
    <w:rsid w:val="007610D8"/>
    <w:rsid w:val="00762FEA"/>
    <w:rsid w:val="007638C7"/>
    <w:rsid w:val="00763FC8"/>
    <w:rsid w:val="00766C93"/>
    <w:rsid w:val="00770A35"/>
    <w:rsid w:val="00771D99"/>
    <w:rsid w:val="007721F2"/>
    <w:rsid w:val="007728BE"/>
    <w:rsid w:val="007758D0"/>
    <w:rsid w:val="00775FD6"/>
    <w:rsid w:val="007819D9"/>
    <w:rsid w:val="007821F1"/>
    <w:rsid w:val="00783D10"/>
    <w:rsid w:val="00783F24"/>
    <w:rsid w:val="00784681"/>
    <w:rsid w:val="00784DCC"/>
    <w:rsid w:val="00785C50"/>
    <w:rsid w:val="00791FDA"/>
    <w:rsid w:val="00792D92"/>
    <w:rsid w:val="00794847"/>
    <w:rsid w:val="00795337"/>
    <w:rsid w:val="007978D3"/>
    <w:rsid w:val="007A13D5"/>
    <w:rsid w:val="007A1404"/>
    <w:rsid w:val="007A1AE6"/>
    <w:rsid w:val="007A28B6"/>
    <w:rsid w:val="007A38A8"/>
    <w:rsid w:val="007A5387"/>
    <w:rsid w:val="007A6826"/>
    <w:rsid w:val="007B11FA"/>
    <w:rsid w:val="007B7601"/>
    <w:rsid w:val="007C1140"/>
    <w:rsid w:val="007C1373"/>
    <w:rsid w:val="007C36F4"/>
    <w:rsid w:val="007C3F31"/>
    <w:rsid w:val="007C584C"/>
    <w:rsid w:val="007C773F"/>
    <w:rsid w:val="007C7D51"/>
    <w:rsid w:val="007D1E6D"/>
    <w:rsid w:val="007D2E4F"/>
    <w:rsid w:val="007D49BA"/>
    <w:rsid w:val="007D7770"/>
    <w:rsid w:val="007D7C5D"/>
    <w:rsid w:val="007D7CB7"/>
    <w:rsid w:val="007E0C96"/>
    <w:rsid w:val="007E0CAB"/>
    <w:rsid w:val="007E24D6"/>
    <w:rsid w:val="007E452C"/>
    <w:rsid w:val="007F0A13"/>
    <w:rsid w:val="007F0E1D"/>
    <w:rsid w:val="007F156B"/>
    <w:rsid w:val="007F22A5"/>
    <w:rsid w:val="007F3DCF"/>
    <w:rsid w:val="007F5026"/>
    <w:rsid w:val="007F64FF"/>
    <w:rsid w:val="00800EA0"/>
    <w:rsid w:val="0080547A"/>
    <w:rsid w:val="00806CAD"/>
    <w:rsid w:val="00806F1E"/>
    <w:rsid w:val="00814DF9"/>
    <w:rsid w:val="008171F5"/>
    <w:rsid w:val="0081788D"/>
    <w:rsid w:val="00817F96"/>
    <w:rsid w:val="008206EA"/>
    <w:rsid w:val="008216D9"/>
    <w:rsid w:val="008223FB"/>
    <w:rsid w:val="00822D03"/>
    <w:rsid w:val="00824DA6"/>
    <w:rsid w:val="0082513C"/>
    <w:rsid w:val="00827DB6"/>
    <w:rsid w:val="008302FE"/>
    <w:rsid w:val="008311DC"/>
    <w:rsid w:val="00832AD0"/>
    <w:rsid w:val="00832AEA"/>
    <w:rsid w:val="008332C4"/>
    <w:rsid w:val="00834B07"/>
    <w:rsid w:val="0083511D"/>
    <w:rsid w:val="0083596E"/>
    <w:rsid w:val="00837274"/>
    <w:rsid w:val="00840D08"/>
    <w:rsid w:val="00844AD5"/>
    <w:rsid w:val="00844BB1"/>
    <w:rsid w:val="00846ACB"/>
    <w:rsid w:val="00850EFB"/>
    <w:rsid w:val="00851C9C"/>
    <w:rsid w:val="00852A0D"/>
    <w:rsid w:val="00854FB9"/>
    <w:rsid w:val="00857332"/>
    <w:rsid w:val="0085765C"/>
    <w:rsid w:val="00860751"/>
    <w:rsid w:val="00860BC1"/>
    <w:rsid w:val="0086245A"/>
    <w:rsid w:val="008627B1"/>
    <w:rsid w:val="00867371"/>
    <w:rsid w:val="00867FB4"/>
    <w:rsid w:val="0087110B"/>
    <w:rsid w:val="00871D3F"/>
    <w:rsid w:val="00871E0A"/>
    <w:rsid w:val="008729E8"/>
    <w:rsid w:val="00875381"/>
    <w:rsid w:val="00877D81"/>
    <w:rsid w:val="00881454"/>
    <w:rsid w:val="00882088"/>
    <w:rsid w:val="00883282"/>
    <w:rsid w:val="00884179"/>
    <w:rsid w:val="00884DBD"/>
    <w:rsid w:val="00885090"/>
    <w:rsid w:val="00885BAB"/>
    <w:rsid w:val="008878F1"/>
    <w:rsid w:val="00890783"/>
    <w:rsid w:val="00896852"/>
    <w:rsid w:val="008A0D13"/>
    <w:rsid w:val="008A2378"/>
    <w:rsid w:val="008A424C"/>
    <w:rsid w:val="008A6545"/>
    <w:rsid w:val="008B21F8"/>
    <w:rsid w:val="008B3951"/>
    <w:rsid w:val="008B3E5C"/>
    <w:rsid w:val="008B3F02"/>
    <w:rsid w:val="008C2B79"/>
    <w:rsid w:val="008C5695"/>
    <w:rsid w:val="008C700F"/>
    <w:rsid w:val="008D0429"/>
    <w:rsid w:val="008D1649"/>
    <w:rsid w:val="008D2CD4"/>
    <w:rsid w:val="008D2FC5"/>
    <w:rsid w:val="008D5568"/>
    <w:rsid w:val="008D623A"/>
    <w:rsid w:val="008D6395"/>
    <w:rsid w:val="008D6C4B"/>
    <w:rsid w:val="008D7CE6"/>
    <w:rsid w:val="008E0F24"/>
    <w:rsid w:val="008E5048"/>
    <w:rsid w:val="008E55BB"/>
    <w:rsid w:val="008E6E4B"/>
    <w:rsid w:val="009008E7"/>
    <w:rsid w:val="00902554"/>
    <w:rsid w:val="00905C99"/>
    <w:rsid w:val="00911DF3"/>
    <w:rsid w:val="0091218E"/>
    <w:rsid w:val="0091439D"/>
    <w:rsid w:val="00914E6E"/>
    <w:rsid w:val="0091501C"/>
    <w:rsid w:val="00916674"/>
    <w:rsid w:val="00916FBA"/>
    <w:rsid w:val="00917881"/>
    <w:rsid w:val="00920527"/>
    <w:rsid w:val="00921D67"/>
    <w:rsid w:val="009252BA"/>
    <w:rsid w:val="00927979"/>
    <w:rsid w:val="00930840"/>
    <w:rsid w:val="00930E3E"/>
    <w:rsid w:val="00932070"/>
    <w:rsid w:val="00932174"/>
    <w:rsid w:val="009347DE"/>
    <w:rsid w:val="0093483A"/>
    <w:rsid w:val="00940D25"/>
    <w:rsid w:val="00940F39"/>
    <w:rsid w:val="009429FB"/>
    <w:rsid w:val="00943DAC"/>
    <w:rsid w:val="00943E05"/>
    <w:rsid w:val="009441BA"/>
    <w:rsid w:val="00964067"/>
    <w:rsid w:val="009641AC"/>
    <w:rsid w:val="00966D38"/>
    <w:rsid w:val="00970D18"/>
    <w:rsid w:val="0097144F"/>
    <w:rsid w:val="00974111"/>
    <w:rsid w:val="009744B2"/>
    <w:rsid w:val="0097559C"/>
    <w:rsid w:val="00976C21"/>
    <w:rsid w:val="00977F82"/>
    <w:rsid w:val="009836A6"/>
    <w:rsid w:val="009858FB"/>
    <w:rsid w:val="0098636E"/>
    <w:rsid w:val="00986F81"/>
    <w:rsid w:val="00990BCE"/>
    <w:rsid w:val="00990E9E"/>
    <w:rsid w:val="009917F2"/>
    <w:rsid w:val="009948F1"/>
    <w:rsid w:val="009950AC"/>
    <w:rsid w:val="00995EBB"/>
    <w:rsid w:val="0099690D"/>
    <w:rsid w:val="009A46E8"/>
    <w:rsid w:val="009A64CB"/>
    <w:rsid w:val="009B219C"/>
    <w:rsid w:val="009C25BA"/>
    <w:rsid w:val="009C4398"/>
    <w:rsid w:val="009C5F90"/>
    <w:rsid w:val="009D15CA"/>
    <w:rsid w:val="009D32EE"/>
    <w:rsid w:val="009D4199"/>
    <w:rsid w:val="009D4EB2"/>
    <w:rsid w:val="009D703F"/>
    <w:rsid w:val="009E00AB"/>
    <w:rsid w:val="009E14D5"/>
    <w:rsid w:val="009E427F"/>
    <w:rsid w:val="009E5943"/>
    <w:rsid w:val="009F1C4D"/>
    <w:rsid w:val="009F387B"/>
    <w:rsid w:val="009F4AE4"/>
    <w:rsid w:val="009F7AB7"/>
    <w:rsid w:val="00A013B1"/>
    <w:rsid w:val="00A017C7"/>
    <w:rsid w:val="00A051A6"/>
    <w:rsid w:val="00A058CB"/>
    <w:rsid w:val="00A06062"/>
    <w:rsid w:val="00A064A1"/>
    <w:rsid w:val="00A06E8E"/>
    <w:rsid w:val="00A103F4"/>
    <w:rsid w:val="00A152CE"/>
    <w:rsid w:val="00A155EA"/>
    <w:rsid w:val="00A169FA"/>
    <w:rsid w:val="00A20284"/>
    <w:rsid w:val="00A24D51"/>
    <w:rsid w:val="00A278EB"/>
    <w:rsid w:val="00A30A7B"/>
    <w:rsid w:val="00A30E6E"/>
    <w:rsid w:val="00A31AC6"/>
    <w:rsid w:val="00A34158"/>
    <w:rsid w:val="00A34D24"/>
    <w:rsid w:val="00A4001C"/>
    <w:rsid w:val="00A418C8"/>
    <w:rsid w:val="00A442B7"/>
    <w:rsid w:val="00A45E87"/>
    <w:rsid w:val="00A513A2"/>
    <w:rsid w:val="00A60DE6"/>
    <w:rsid w:val="00A62B9C"/>
    <w:rsid w:val="00A63AD8"/>
    <w:rsid w:val="00A640DF"/>
    <w:rsid w:val="00A64641"/>
    <w:rsid w:val="00A64DA0"/>
    <w:rsid w:val="00A67F03"/>
    <w:rsid w:val="00A71CA9"/>
    <w:rsid w:val="00A7470A"/>
    <w:rsid w:val="00A75403"/>
    <w:rsid w:val="00A776C8"/>
    <w:rsid w:val="00A81C6C"/>
    <w:rsid w:val="00A845D3"/>
    <w:rsid w:val="00A84742"/>
    <w:rsid w:val="00A85368"/>
    <w:rsid w:val="00A853DA"/>
    <w:rsid w:val="00A85F89"/>
    <w:rsid w:val="00A8666E"/>
    <w:rsid w:val="00A86F84"/>
    <w:rsid w:val="00A90A50"/>
    <w:rsid w:val="00A90F39"/>
    <w:rsid w:val="00A95EFD"/>
    <w:rsid w:val="00AA27AE"/>
    <w:rsid w:val="00AA3CD9"/>
    <w:rsid w:val="00AA5583"/>
    <w:rsid w:val="00AA69B4"/>
    <w:rsid w:val="00AA712C"/>
    <w:rsid w:val="00AA7CC1"/>
    <w:rsid w:val="00AB0246"/>
    <w:rsid w:val="00AB3439"/>
    <w:rsid w:val="00AB4EEE"/>
    <w:rsid w:val="00AB5ECE"/>
    <w:rsid w:val="00AB6CA0"/>
    <w:rsid w:val="00AC08D5"/>
    <w:rsid w:val="00AC1A3D"/>
    <w:rsid w:val="00AC20B3"/>
    <w:rsid w:val="00AC49FF"/>
    <w:rsid w:val="00AC569C"/>
    <w:rsid w:val="00AC7F5C"/>
    <w:rsid w:val="00AD0B0B"/>
    <w:rsid w:val="00AD115D"/>
    <w:rsid w:val="00AD1A01"/>
    <w:rsid w:val="00AE17C1"/>
    <w:rsid w:val="00AE1A25"/>
    <w:rsid w:val="00AE1ABF"/>
    <w:rsid w:val="00AE4B39"/>
    <w:rsid w:val="00AE4CD7"/>
    <w:rsid w:val="00AE7314"/>
    <w:rsid w:val="00AE74F0"/>
    <w:rsid w:val="00AE75D9"/>
    <w:rsid w:val="00AE7D59"/>
    <w:rsid w:val="00AF1F13"/>
    <w:rsid w:val="00AF201A"/>
    <w:rsid w:val="00AF5DEB"/>
    <w:rsid w:val="00AF77E9"/>
    <w:rsid w:val="00B00730"/>
    <w:rsid w:val="00B02487"/>
    <w:rsid w:val="00B0258F"/>
    <w:rsid w:val="00B031BA"/>
    <w:rsid w:val="00B032C3"/>
    <w:rsid w:val="00B03BCF"/>
    <w:rsid w:val="00B04C52"/>
    <w:rsid w:val="00B06B74"/>
    <w:rsid w:val="00B07FFE"/>
    <w:rsid w:val="00B133C4"/>
    <w:rsid w:val="00B162F4"/>
    <w:rsid w:val="00B25413"/>
    <w:rsid w:val="00B2581F"/>
    <w:rsid w:val="00B266C3"/>
    <w:rsid w:val="00B30504"/>
    <w:rsid w:val="00B327E0"/>
    <w:rsid w:val="00B34C34"/>
    <w:rsid w:val="00B372D1"/>
    <w:rsid w:val="00B37670"/>
    <w:rsid w:val="00B41455"/>
    <w:rsid w:val="00B416D1"/>
    <w:rsid w:val="00B42EF0"/>
    <w:rsid w:val="00B42F0D"/>
    <w:rsid w:val="00B43820"/>
    <w:rsid w:val="00B43F1E"/>
    <w:rsid w:val="00B44C8B"/>
    <w:rsid w:val="00B457C5"/>
    <w:rsid w:val="00B4667E"/>
    <w:rsid w:val="00B47546"/>
    <w:rsid w:val="00B47B40"/>
    <w:rsid w:val="00B510B6"/>
    <w:rsid w:val="00B52394"/>
    <w:rsid w:val="00B52F6B"/>
    <w:rsid w:val="00B53876"/>
    <w:rsid w:val="00B545F7"/>
    <w:rsid w:val="00B55398"/>
    <w:rsid w:val="00B56071"/>
    <w:rsid w:val="00B602D3"/>
    <w:rsid w:val="00B6519E"/>
    <w:rsid w:val="00B66779"/>
    <w:rsid w:val="00B70342"/>
    <w:rsid w:val="00B72248"/>
    <w:rsid w:val="00B73528"/>
    <w:rsid w:val="00B800CD"/>
    <w:rsid w:val="00B80599"/>
    <w:rsid w:val="00B809F1"/>
    <w:rsid w:val="00B8499A"/>
    <w:rsid w:val="00B85350"/>
    <w:rsid w:val="00B85FD0"/>
    <w:rsid w:val="00B87097"/>
    <w:rsid w:val="00B914DA"/>
    <w:rsid w:val="00B95926"/>
    <w:rsid w:val="00B95D7E"/>
    <w:rsid w:val="00B95EB0"/>
    <w:rsid w:val="00B97A1F"/>
    <w:rsid w:val="00BA219A"/>
    <w:rsid w:val="00BA2B60"/>
    <w:rsid w:val="00BA2DCF"/>
    <w:rsid w:val="00BA368D"/>
    <w:rsid w:val="00BA3C39"/>
    <w:rsid w:val="00BA53B8"/>
    <w:rsid w:val="00BA5DE0"/>
    <w:rsid w:val="00BB10E7"/>
    <w:rsid w:val="00BB136F"/>
    <w:rsid w:val="00BB3736"/>
    <w:rsid w:val="00BB46E5"/>
    <w:rsid w:val="00BB5F30"/>
    <w:rsid w:val="00BB6A3E"/>
    <w:rsid w:val="00BC33B5"/>
    <w:rsid w:val="00BC5A92"/>
    <w:rsid w:val="00BD1A6C"/>
    <w:rsid w:val="00BD1DA9"/>
    <w:rsid w:val="00BD34E6"/>
    <w:rsid w:val="00BD56ED"/>
    <w:rsid w:val="00BD5CD7"/>
    <w:rsid w:val="00BD68D0"/>
    <w:rsid w:val="00BE086B"/>
    <w:rsid w:val="00BE2074"/>
    <w:rsid w:val="00BF0983"/>
    <w:rsid w:val="00BF12E8"/>
    <w:rsid w:val="00BF1866"/>
    <w:rsid w:val="00BF4784"/>
    <w:rsid w:val="00BF4959"/>
    <w:rsid w:val="00BF569A"/>
    <w:rsid w:val="00BF73EF"/>
    <w:rsid w:val="00C04BA2"/>
    <w:rsid w:val="00C05536"/>
    <w:rsid w:val="00C055B6"/>
    <w:rsid w:val="00C1057E"/>
    <w:rsid w:val="00C13E5C"/>
    <w:rsid w:val="00C150CA"/>
    <w:rsid w:val="00C17091"/>
    <w:rsid w:val="00C21810"/>
    <w:rsid w:val="00C22235"/>
    <w:rsid w:val="00C22526"/>
    <w:rsid w:val="00C23D87"/>
    <w:rsid w:val="00C23F35"/>
    <w:rsid w:val="00C257B5"/>
    <w:rsid w:val="00C261B7"/>
    <w:rsid w:val="00C26E09"/>
    <w:rsid w:val="00C30C36"/>
    <w:rsid w:val="00C33527"/>
    <w:rsid w:val="00C33724"/>
    <w:rsid w:val="00C34A6E"/>
    <w:rsid w:val="00C35A59"/>
    <w:rsid w:val="00C3760B"/>
    <w:rsid w:val="00C40218"/>
    <w:rsid w:val="00C40BC1"/>
    <w:rsid w:val="00C43716"/>
    <w:rsid w:val="00C46233"/>
    <w:rsid w:val="00C4656A"/>
    <w:rsid w:val="00C5035C"/>
    <w:rsid w:val="00C50B35"/>
    <w:rsid w:val="00C5264C"/>
    <w:rsid w:val="00C52A0F"/>
    <w:rsid w:val="00C53B21"/>
    <w:rsid w:val="00C53EF3"/>
    <w:rsid w:val="00C564F0"/>
    <w:rsid w:val="00C61304"/>
    <w:rsid w:val="00C61D7E"/>
    <w:rsid w:val="00C640A9"/>
    <w:rsid w:val="00C64BB8"/>
    <w:rsid w:val="00C660CF"/>
    <w:rsid w:val="00C66EE6"/>
    <w:rsid w:val="00C6772D"/>
    <w:rsid w:val="00C72C43"/>
    <w:rsid w:val="00C747B8"/>
    <w:rsid w:val="00C76538"/>
    <w:rsid w:val="00C7663E"/>
    <w:rsid w:val="00C76776"/>
    <w:rsid w:val="00C80AC0"/>
    <w:rsid w:val="00C81088"/>
    <w:rsid w:val="00C81DE2"/>
    <w:rsid w:val="00C843CA"/>
    <w:rsid w:val="00C90F3F"/>
    <w:rsid w:val="00C9195B"/>
    <w:rsid w:val="00C93268"/>
    <w:rsid w:val="00C95749"/>
    <w:rsid w:val="00C96751"/>
    <w:rsid w:val="00CA1590"/>
    <w:rsid w:val="00CA2EDA"/>
    <w:rsid w:val="00CA313C"/>
    <w:rsid w:val="00CA45D4"/>
    <w:rsid w:val="00CA58B3"/>
    <w:rsid w:val="00CA5B22"/>
    <w:rsid w:val="00CA5E69"/>
    <w:rsid w:val="00CA77D3"/>
    <w:rsid w:val="00CA7BDB"/>
    <w:rsid w:val="00CB2397"/>
    <w:rsid w:val="00CB3030"/>
    <w:rsid w:val="00CB3578"/>
    <w:rsid w:val="00CB53D1"/>
    <w:rsid w:val="00CC0C78"/>
    <w:rsid w:val="00CC323B"/>
    <w:rsid w:val="00CC5262"/>
    <w:rsid w:val="00CC5770"/>
    <w:rsid w:val="00CC6000"/>
    <w:rsid w:val="00CC6144"/>
    <w:rsid w:val="00CC62B4"/>
    <w:rsid w:val="00CC73D6"/>
    <w:rsid w:val="00CD2233"/>
    <w:rsid w:val="00CD42DE"/>
    <w:rsid w:val="00CD4621"/>
    <w:rsid w:val="00CD7FCF"/>
    <w:rsid w:val="00CE07CF"/>
    <w:rsid w:val="00CE1026"/>
    <w:rsid w:val="00CE3554"/>
    <w:rsid w:val="00CE6563"/>
    <w:rsid w:val="00CE7F6F"/>
    <w:rsid w:val="00CF14A5"/>
    <w:rsid w:val="00CF1EBF"/>
    <w:rsid w:val="00CF466D"/>
    <w:rsid w:val="00CF5495"/>
    <w:rsid w:val="00D00107"/>
    <w:rsid w:val="00D006CA"/>
    <w:rsid w:val="00D05CBF"/>
    <w:rsid w:val="00D06D6A"/>
    <w:rsid w:val="00D1245F"/>
    <w:rsid w:val="00D1250A"/>
    <w:rsid w:val="00D1497C"/>
    <w:rsid w:val="00D16C47"/>
    <w:rsid w:val="00D1760A"/>
    <w:rsid w:val="00D2048C"/>
    <w:rsid w:val="00D20DBB"/>
    <w:rsid w:val="00D2107B"/>
    <w:rsid w:val="00D23D85"/>
    <w:rsid w:val="00D26C70"/>
    <w:rsid w:val="00D3077B"/>
    <w:rsid w:val="00D345B0"/>
    <w:rsid w:val="00D37B43"/>
    <w:rsid w:val="00D40D97"/>
    <w:rsid w:val="00D40DD1"/>
    <w:rsid w:val="00D435DF"/>
    <w:rsid w:val="00D464B0"/>
    <w:rsid w:val="00D46C9C"/>
    <w:rsid w:val="00D46CAC"/>
    <w:rsid w:val="00D47176"/>
    <w:rsid w:val="00D5023A"/>
    <w:rsid w:val="00D522A5"/>
    <w:rsid w:val="00D52642"/>
    <w:rsid w:val="00D53641"/>
    <w:rsid w:val="00D53CC0"/>
    <w:rsid w:val="00D53DB3"/>
    <w:rsid w:val="00D53E46"/>
    <w:rsid w:val="00D576F4"/>
    <w:rsid w:val="00D5784E"/>
    <w:rsid w:val="00D6083D"/>
    <w:rsid w:val="00D60B76"/>
    <w:rsid w:val="00D61E89"/>
    <w:rsid w:val="00D623CD"/>
    <w:rsid w:val="00D649A6"/>
    <w:rsid w:val="00D64EB8"/>
    <w:rsid w:val="00D66725"/>
    <w:rsid w:val="00D6690B"/>
    <w:rsid w:val="00D66D4D"/>
    <w:rsid w:val="00D6707A"/>
    <w:rsid w:val="00D70015"/>
    <w:rsid w:val="00D70A82"/>
    <w:rsid w:val="00D771C1"/>
    <w:rsid w:val="00D803BF"/>
    <w:rsid w:val="00D81D26"/>
    <w:rsid w:val="00D86EBC"/>
    <w:rsid w:val="00D90EBA"/>
    <w:rsid w:val="00D91DC0"/>
    <w:rsid w:val="00D9249B"/>
    <w:rsid w:val="00D96A99"/>
    <w:rsid w:val="00D96F48"/>
    <w:rsid w:val="00D97DD1"/>
    <w:rsid w:val="00DA1611"/>
    <w:rsid w:val="00DA2552"/>
    <w:rsid w:val="00DA5D41"/>
    <w:rsid w:val="00DB1812"/>
    <w:rsid w:val="00DB20F5"/>
    <w:rsid w:val="00DB3BED"/>
    <w:rsid w:val="00DB74AE"/>
    <w:rsid w:val="00DC0CA9"/>
    <w:rsid w:val="00DC1B06"/>
    <w:rsid w:val="00DC647C"/>
    <w:rsid w:val="00DD5AA8"/>
    <w:rsid w:val="00DD7DFB"/>
    <w:rsid w:val="00DE16F9"/>
    <w:rsid w:val="00DE1D72"/>
    <w:rsid w:val="00DE3A84"/>
    <w:rsid w:val="00DE47CA"/>
    <w:rsid w:val="00DE7D06"/>
    <w:rsid w:val="00DF048C"/>
    <w:rsid w:val="00DF133C"/>
    <w:rsid w:val="00DF6FA6"/>
    <w:rsid w:val="00E03236"/>
    <w:rsid w:val="00E05A00"/>
    <w:rsid w:val="00E0719E"/>
    <w:rsid w:val="00E134DB"/>
    <w:rsid w:val="00E1588F"/>
    <w:rsid w:val="00E15950"/>
    <w:rsid w:val="00E178D0"/>
    <w:rsid w:val="00E17F73"/>
    <w:rsid w:val="00E21FDA"/>
    <w:rsid w:val="00E2742E"/>
    <w:rsid w:val="00E309E5"/>
    <w:rsid w:val="00E31B9D"/>
    <w:rsid w:val="00E33463"/>
    <w:rsid w:val="00E33501"/>
    <w:rsid w:val="00E33E68"/>
    <w:rsid w:val="00E36A35"/>
    <w:rsid w:val="00E374A7"/>
    <w:rsid w:val="00E40013"/>
    <w:rsid w:val="00E407AE"/>
    <w:rsid w:val="00E41289"/>
    <w:rsid w:val="00E4537C"/>
    <w:rsid w:val="00E45B59"/>
    <w:rsid w:val="00E506B5"/>
    <w:rsid w:val="00E57244"/>
    <w:rsid w:val="00E62598"/>
    <w:rsid w:val="00E62708"/>
    <w:rsid w:val="00E62BAB"/>
    <w:rsid w:val="00E668B9"/>
    <w:rsid w:val="00E72B4D"/>
    <w:rsid w:val="00E74926"/>
    <w:rsid w:val="00E87204"/>
    <w:rsid w:val="00E87CE6"/>
    <w:rsid w:val="00E9426F"/>
    <w:rsid w:val="00E946E4"/>
    <w:rsid w:val="00E9690C"/>
    <w:rsid w:val="00E97364"/>
    <w:rsid w:val="00E97CA1"/>
    <w:rsid w:val="00EA08B5"/>
    <w:rsid w:val="00EA2613"/>
    <w:rsid w:val="00EA73ED"/>
    <w:rsid w:val="00EB4587"/>
    <w:rsid w:val="00EC05A5"/>
    <w:rsid w:val="00EC4633"/>
    <w:rsid w:val="00ED049B"/>
    <w:rsid w:val="00ED0601"/>
    <w:rsid w:val="00ED10D0"/>
    <w:rsid w:val="00ED5F17"/>
    <w:rsid w:val="00EE0456"/>
    <w:rsid w:val="00EE0A56"/>
    <w:rsid w:val="00EE2F09"/>
    <w:rsid w:val="00EE33D3"/>
    <w:rsid w:val="00EE45F3"/>
    <w:rsid w:val="00EE6A69"/>
    <w:rsid w:val="00EF16C4"/>
    <w:rsid w:val="00EF3718"/>
    <w:rsid w:val="00EF3853"/>
    <w:rsid w:val="00EF3AD0"/>
    <w:rsid w:val="00EF4599"/>
    <w:rsid w:val="00EF54D7"/>
    <w:rsid w:val="00EF6503"/>
    <w:rsid w:val="00EF6ADD"/>
    <w:rsid w:val="00F036EC"/>
    <w:rsid w:val="00F04905"/>
    <w:rsid w:val="00F12893"/>
    <w:rsid w:val="00F12B66"/>
    <w:rsid w:val="00F178F1"/>
    <w:rsid w:val="00F246BE"/>
    <w:rsid w:val="00F24B5C"/>
    <w:rsid w:val="00F27146"/>
    <w:rsid w:val="00F27356"/>
    <w:rsid w:val="00F3255B"/>
    <w:rsid w:val="00F32DBD"/>
    <w:rsid w:val="00F33738"/>
    <w:rsid w:val="00F34B16"/>
    <w:rsid w:val="00F40AD5"/>
    <w:rsid w:val="00F40C88"/>
    <w:rsid w:val="00F434F6"/>
    <w:rsid w:val="00F4419E"/>
    <w:rsid w:val="00F44AF8"/>
    <w:rsid w:val="00F45FD9"/>
    <w:rsid w:val="00F472DA"/>
    <w:rsid w:val="00F519E2"/>
    <w:rsid w:val="00F520BA"/>
    <w:rsid w:val="00F523EC"/>
    <w:rsid w:val="00F54894"/>
    <w:rsid w:val="00F554D5"/>
    <w:rsid w:val="00F564AA"/>
    <w:rsid w:val="00F60E0B"/>
    <w:rsid w:val="00F60FAE"/>
    <w:rsid w:val="00F64361"/>
    <w:rsid w:val="00F719BA"/>
    <w:rsid w:val="00F732DE"/>
    <w:rsid w:val="00F738A7"/>
    <w:rsid w:val="00F738AA"/>
    <w:rsid w:val="00F73A97"/>
    <w:rsid w:val="00F81522"/>
    <w:rsid w:val="00F82D4B"/>
    <w:rsid w:val="00F855FB"/>
    <w:rsid w:val="00F878C3"/>
    <w:rsid w:val="00F91FE7"/>
    <w:rsid w:val="00F96747"/>
    <w:rsid w:val="00FA1A10"/>
    <w:rsid w:val="00FA2E16"/>
    <w:rsid w:val="00FA3DEE"/>
    <w:rsid w:val="00FA3F29"/>
    <w:rsid w:val="00FA47F9"/>
    <w:rsid w:val="00FA4B7A"/>
    <w:rsid w:val="00FA64F6"/>
    <w:rsid w:val="00FB0A4C"/>
    <w:rsid w:val="00FB1D3E"/>
    <w:rsid w:val="00FB4DFC"/>
    <w:rsid w:val="00FC0D42"/>
    <w:rsid w:val="00FC0E07"/>
    <w:rsid w:val="00FC0E2D"/>
    <w:rsid w:val="00FC3788"/>
    <w:rsid w:val="00FC38E2"/>
    <w:rsid w:val="00FC404D"/>
    <w:rsid w:val="00FC6D1A"/>
    <w:rsid w:val="00FC6F2A"/>
    <w:rsid w:val="00FD0FA2"/>
    <w:rsid w:val="00FD643D"/>
    <w:rsid w:val="00FD7FBC"/>
    <w:rsid w:val="00FE08BE"/>
    <w:rsid w:val="00FE14BE"/>
    <w:rsid w:val="00FE3962"/>
    <w:rsid w:val="00FE6430"/>
    <w:rsid w:val="00FE7D82"/>
    <w:rsid w:val="00FF195B"/>
    <w:rsid w:val="00FF62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F48"/>
  </w:style>
  <w:style w:type="paragraph" w:styleId="Titolo1">
    <w:name w:val="heading 1"/>
    <w:basedOn w:val="Normale"/>
    <w:link w:val="Titolo1Carattere"/>
    <w:uiPriority w:val="9"/>
    <w:qFormat/>
    <w:rsid w:val="00FE39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E309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5070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D32EE"/>
    <w:rPr>
      <w:color w:val="0000FF" w:themeColor="hyperlink"/>
      <w:u w:val="single"/>
    </w:rPr>
  </w:style>
  <w:style w:type="paragraph" w:styleId="Paragrafoelenco">
    <w:name w:val="List Paragraph"/>
    <w:basedOn w:val="Normale"/>
    <w:uiPriority w:val="34"/>
    <w:qFormat/>
    <w:rsid w:val="006652D5"/>
    <w:pPr>
      <w:ind w:left="720"/>
      <w:contextualSpacing/>
    </w:pPr>
  </w:style>
  <w:style w:type="paragraph" w:styleId="NormaleWeb">
    <w:name w:val="Normal (Web)"/>
    <w:basedOn w:val="Normale"/>
    <w:rsid w:val="00E03236"/>
    <w:pPr>
      <w:suppressAutoHyphens/>
      <w:spacing w:before="280" w:after="280" w:line="240" w:lineRule="auto"/>
    </w:pPr>
    <w:rPr>
      <w:rFonts w:ascii="Times New Roman" w:eastAsia="Times New Roman" w:hAnsi="Times New Roman" w:cs="Times New Roman"/>
      <w:sz w:val="24"/>
      <w:szCs w:val="24"/>
      <w:lang w:eastAsia="ar-SA"/>
    </w:rPr>
  </w:style>
  <w:style w:type="table" w:styleId="Grigliatabella">
    <w:name w:val="Table Grid"/>
    <w:basedOn w:val="Tabellanormale"/>
    <w:uiPriority w:val="59"/>
    <w:rsid w:val="00E627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CA15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1590"/>
  </w:style>
  <w:style w:type="paragraph" w:styleId="Pidipagina">
    <w:name w:val="footer"/>
    <w:basedOn w:val="Normale"/>
    <w:link w:val="PidipaginaCarattere"/>
    <w:uiPriority w:val="99"/>
    <w:unhideWhenUsed/>
    <w:rsid w:val="00CA15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1590"/>
  </w:style>
  <w:style w:type="paragraph" w:styleId="Testofumetto">
    <w:name w:val="Balloon Text"/>
    <w:basedOn w:val="Normale"/>
    <w:link w:val="TestofumettoCarattere"/>
    <w:uiPriority w:val="99"/>
    <w:semiHidden/>
    <w:unhideWhenUsed/>
    <w:rsid w:val="00CA159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1590"/>
    <w:rPr>
      <w:rFonts w:ascii="Tahoma" w:hAnsi="Tahoma" w:cs="Tahoma"/>
      <w:sz w:val="16"/>
      <w:szCs w:val="16"/>
    </w:rPr>
  </w:style>
  <w:style w:type="paragraph" w:customStyle="1" w:styleId="Standard">
    <w:name w:val="Standard"/>
    <w:rsid w:val="00E33501"/>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character" w:customStyle="1" w:styleId="Titolo1Carattere">
    <w:name w:val="Titolo 1 Carattere"/>
    <w:basedOn w:val="Carpredefinitoparagrafo"/>
    <w:link w:val="Titolo1"/>
    <w:uiPriority w:val="9"/>
    <w:rsid w:val="00FE3962"/>
    <w:rPr>
      <w:rFonts w:ascii="Times New Roman" w:eastAsia="Times New Roman" w:hAnsi="Times New Roman" w:cs="Times New Roman"/>
      <w:b/>
      <w:bCs/>
      <w:kern w:val="36"/>
      <w:sz w:val="48"/>
      <w:szCs w:val="48"/>
      <w:lang w:eastAsia="it-IT"/>
    </w:rPr>
  </w:style>
  <w:style w:type="character" w:styleId="CitazioneHTML">
    <w:name w:val="HTML Cite"/>
    <w:basedOn w:val="Carpredefinitoparagrafo"/>
    <w:uiPriority w:val="99"/>
    <w:semiHidden/>
    <w:unhideWhenUsed/>
    <w:rsid w:val="00B266C3"/>
    <w:rPr>
      <w:i/>
      <w:iCs/>
    </w:rPr>
  </w:style>
  <w:style w:type="character" w:customStyle="1" w:styleId="Titolo3Carattere">
    <w:name w:val="Titolo 3 Carattere"/>
    <w:basedOn w:val="Carpredefinitoparagrafo"/>
    <w:link w:val="Titolo3"/>
    <w:uiPriority w:val="9"/>
    <w:semiHidden/>
    <w:rsid w:val="00507074"/>
    <w:rPr>
      <w:rFonts w:asciiTheme="majorHAnsi" w:eastAsiaTheme="majorEastAsia" w:hAnsiTheme="majorHAnsi" w:cstheme="majorBidi"/>
      <w:b/>
      <w:bCs/>
      <w:color w:val="4F81BD" w:themeColor="accent1"/>
    </w:rPr>
  </w:style>
  <w:style w:type="character" w:styleId="Enfasicorsivo">
    <w:name w:val="Emphasis"/>
    <w:basedOn w:val="Carpredefinitoparagrafo"/>
    <w:uiPriority w:val="20"/>
    <w:qFormat/>
    <w:rsid w:val="00507074"/>
    <w:rPr>
      <w:i/>
      <w:iCs/>
    </w:rPr>
  </w:style>
  <w:style w:type="paragraph" w:customStyle="1" w:styleId="Default">
    <w:name w:val="Default"/>
    <w:rsid w:val="00723F06"/>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e"/>
    <w:rsid w:val="00041035"/>
    <w:pPr>
      <w:spacing w:before="100" w:beforeAutospacing="1" w:after="238" w:line="240" w:lineRule="auto"/>
      <w:jc w:val="both"/>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041035"/>
    <w:pPr>
      <w:suppressAutoHyphens/>
      <w:overflowPunct w:val="0"/>
      <w:autoSpaceDE w:val="0"/>
      <w:spacing w:after="0" w:line="240" w:lineRule="auto"/>
      <w:jc w:val="both"/>
      <w:textAlignment w:val="baseline"/>
    </w:pPr>
    <w:rPr>
      <w:rFonts w:ascii="Times New Roman" w:eastAsia="Times New Roman" w:hAnsi="Times New Roman" w:cs="Times New Roman"/>
      <w:b/>
      <w:szCs w:val="20"/>
      <w:lang w:eastAsia="ar-SA"/>
    </w:rPr>
  </w:style>
  <w:style w:type="character" w:customStyle="1" w:styleId="Titolo2Carattere">
    <w:name w:val="Titolo 2 Carattere"/>
    <w:basedOn w:val="Carpredefinitoparagrafo"/>
    <w:link w:val="Titolo2"/>
    <w:uiPriority w:val="9"/>
    <w:semiHidden/>
    <w:rsid w:val="00E309E5"/>
    <w:rPr>
      <w:rFonts w:asciiTheme="majorHAnsi" w:eastAsiaTheme="majorEastAsia" w:hAnsiTheme="majorHAnsi" w:cstheme="majorBidi"/>
      <w:b/>
      <w:bCs/>
      <w:color w:val="4F81BD" w:themeColor="accent1"/>
      <w:sz w:val="26"/>
      <w:szCs w:val="26"/>
    </w:rPr>
  </w:style>
  <w:style w:type="character" w:styleId="Enfasigrassetto">
    <w:name w:val="Strong"/>
    <w:basedOn w:val="Carpredefinitoparagrafo"/>
    <w:uiPriority w:val="22"/>
    <w:qFormat/>
    <w:rsid w:val="00F855FB"/>
    <w:rPr>
      <w:b/>
      <w:bCs/>
    </w:rPr>
  </w:style>
  <w:style w:type="paragraph" w:customStyle="1" w:styleId="Corpodeltesto31">
    <w:name w:val="Corpo del testo 31"/>
    <w:basedOn w:val="Normale"/>
    <w:rsid w:val="000B3129"/>
    <w:pPr>
      <w:suppressAutoHyphens/>
      <w:spacing w:after="120" w:line="240" w:lineRule="auto"/>
    </w:pPr>
    <w:rPr>
      <w:rFonts w:ascii="Times New Roman" w:eastAsia="Times New Roman" w:hAnsi="Times New Roman" w:cs="Times New Roman"/>
      <w:sz w:val="16"/>
      <w:szCs w:val="16"/>
      <w:lang w:eastAsia="zh-CN"/>
    </w:rPr>
  </w:style>
  <w:style w:type="character" w:customStyle="1" w:styleId="Carpredefinitoparagrafo1">
    <w:name w:val="Car. predefinito paragrafo1"/>
    <w:rsid w:val="00D70015"/>
  </w:style>
  <w:style w:type="paragraph" w:customStyle="1" w:styleId="Paragrafoelenco1">
    <w:name w:val="Paragrafo elenco1"/>
    <w:basedOn w:val="Normale"/>
    <w:rsid w:val="00696565"/>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Titolo10">
    <w:name w:val="Titolo1"/>
    <w:basedOn w:val="Normale"/>
    <w:next w:val="Corpodeltesto"/>
    <w:rsid w:val="00F32DBD"/>
    <w:pPr>
      <w:suppressAutoHyphens/>
      <w:spacing w:after="0" w:line="240" w:lineRule="auto"/>
      <w:jc w:val="center"/>
    </w:pPr>
    <w:rPr>
      <w:rFonts w:ascii="Arial" w:eastAsia="Times New Roman" w:hAnsi="Arial" w:cs="Arial"/>
      <w:b/>
      <w:bCs/>
      <w:sz w:val="24"/>
      <w:szCs w:val="24"/>
      <w:lang w:eastAsia="zh-CN"/>
    </w:rPr>
  </w:style>
  <w:style w:type="paragraph" w:styleId="Sottotitolo">
    <w:name w:val="Subtitle"/>
    <w:basedOn w:val="Normale"/>
    <w:next w:val="Corpodeltesto"/>
    <w:link w:val="SottotitoloCarattere"/>
    <w:qFormat/>
    <w:rsid w:val="00F32DBD"/>
    <w:pPr>
      <w:suppressAutoHyphens/>
      <w:spacing w:after="0" w:line="240" w:lineRule="auto"/>
      <w:jc w:val="center"/>
    </w:pPr>
    <w:rPr>
      <w:rFonts w:ascii="Times New Roman" w:eastAsia="Times New Roman" w:hAnsi="Times New Roman" w:cs="Times New Roman"/>
      <w:sz w:val="28"/>
      <w:szCs w:val="24"/>
      <w:lang w:eastAsia="zh-CN"/>
    </w:rPr>
  </w:style>
  <w:style w:type="character" w:customStyle="1" w:styleId="SottotitoloCarattere">
    <w:name w:val="Sottotitolo Carattere"/>
    <w:basedOn w:val="Carpredefinitoparagrafo"/>
    <w:link w:val="Sottotitolo"/>
    <w:rsid w:val="00F32DBD"/>
    <w:rPr>
      <w:rFonts w:ascii="Times New Roman" w:eastAsia="Times New Roman" w:hAnsi="Times New Roman" w:cs="Times New Roman"/>
      <w:sz w:val="28"/>
      <w:szCs w:val="24"/>
      <w:lang w:eastAsia="zh-CN"/>
    </w:rPr>
  </w:style>
  <w:style w:type="paragraph" w:styleId="Corpodeltesto">
    <w:name w:val="Body Text"/>
    <w:basedOn w:val="Normale"/>
    <w:link w:val="CorpodeltestoCarattere"/>
    <w:uiPriority w:val="99"/>
    <w:semiHidden/>
    <w:unhideWhenUsed/>
    <w:rsid w:val="00F32DBD"/>
    <w:pPr>
      <w:spacing w:after="120"/>
    </w:pPr>
  </w:style>
  <w:style w:type="character" w:customStyle="1" w:styleId="CorpodeltestoCarattere">
    <w:name w:val="Corpo del testo Carattere"/>
    <w:basedOn w:val="Carpredefinitoparagrafo"/>
    <w:link w:val="Corpodeltesto"/>
    <w:uiPriority w:val="99"/>
    <w:semiHidden/>
    <w:rsid w:val="00F32DBD"/>
  </w:style>
  <w:style w:type="paragraph" w:customStyle="1" w:styleId="sche2">
    <w:name w:val="sche_2"/>
    <w:rsid w:val="0010276C"/>
    <w:pPr>
      <w:widowControl w:val="0"/>
      <w:suppressAutoHyphens/>
      <w:spacing w:before="256" w:after="0" w:line="240" w:lineRule="auto"/>
      <w:jc w:val="both"/>
    </w:pPr>
    <w:rPr>
      <w:rFonts w:ascii="Times New Roman" w:eastAsia="Times New Roman" w:hAnsi="Times New Roman" w:cs="Times New Roman"/>
      <w:sz w:val="20"/>
      <w:szCs w:val="20"/>
      <w:lang w:val="en-US" w:eastAsia="ar-SA"/>
    </w:rPr>
  </w:style>
  <w:style w:type="paragraph" w:customStyle="1" w:styleId="Paragrafoelenco2">
    <w:name w:val="Paragrafo elenco2"/>
    <w:basedOn w:val="Normale"/>
    <w:rsid w:val="007F0E1D"/>
    <w:pPr>
      <w:suppressAutoHyphens/>
      <w:spacing w:after="160" w:line="252" w:lineRule="auto"/>
      <w:ind w:left="720"/>
    </w:pPr>
    <w:rPr>
      <w:rFonts w:ascii="Calibri" w:eastAsia="Times New Roman" w:hAnsi="Calibri" w:cs="Calibri"/>
      <w:lang w:eastAsia="ar-SA"/>
    </w:rPr>
  </w:style>
  <w:style w:type="character" w:customStyle="1" w:styleId="FontStyle289">
    <w:name w:val="Font Style289"/>
    <w:rsid w:val="00E9426F"/>
    <w:rPr>
      <w:rFonts w:ascii="Franklin Gothic Demi Cond" w:hAnsi="Franklin Gothic Demi Cond" w:cs="Franklin Gothic Demi Cond"/>
      <w:b/>
      <w:bCs/>
      <w:sz w:val="20"/>
      <w:szCs w:val="20"/>
    </w:rPr>
  </w:style>
  <w:style w:type="character" w:customStyle="1" w:styleId="FontStyle290">
    <w:name w:val="Font Style290"/>
    <w:rsid w:val="00E9426F"/>
    <w:rPr>
      <w:rFonts w:ascii="Franklin Gothic Demi Cond" w:hAnsi="Franklin Gothic Demi Cond" w:cs="Franklin Gothic Demi Cond"/>
      <w:sz w:val="20"/>
      <w:szCs w:val="20"/>
    </w:rPr>
  </w:style>
  <w:style w:type="paragraph" w:customStyle="1" w:styleId="Style54">
    <w:name w:val="Style54"/>
    <w:basedOn w:val="Normale"/>
    <w:rsid w:val="00E9426F"/>
    <w:pPr>
      <w:widowControl w:val="0"/>
      <w:suppressAutoHyphens/>
      <w:autoSpaceDE w:val="0"/>
      <w:spacing w:after="0" w:line="363" w:lineRule="exact"/>
      <w:jc w:val="both"/>
    </w:pPr>
    <w:rPr>
      <w:rFonts w:ascii="Times New Roman" w:eastAsia="Times New Roman" w:hAnsi="Times New Roman" w:cs="Times New Roman"/>
      <w:sz w:val="24"/>
      <w:szCs w:val="24"/>
      <w:lang w:eastAsia="zh-CN"/>
    </w:rPr>
  </w:style>
  <w:style w:type="numbering" w:customStyle="1" w:styleId="WWNum1">
    <w:name w:val="WWNum1"/>
    <w:rsid w:val="00006EB8"/>
    <w:pPr>
      <w:numPr>
        <w:numId w:val="6"/>
      </w:numPr>
    </w:pPr>
  </w:style>
  <w:style w:type="paragraph" w:customStyle="1" w:styleId="Contenutotabella">
    <w:name w:val="Contenuto tabella"/>
    <w:basedOn w:val="Normale"/>
    <w:rsid w:val="005E6DDD"/>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customStyle="1" w:styleId="insidecaption">
    <w:name w:val="insidecaption"/>
    <w:basedOn w:val="Carpredefinitoparagrafo"/>
    <w:rsid w:val="003723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3947244">
      <w:bodyDiv w:val="1"/>
      <w:marLeft w:val="0"/>
      <w:marRight w:val="0"/>
      <w:marTop w:val="0"/>
      <w:marBottom w:val="0"/>
      <w:divBdr>
        <w:top w:val="none" w:sz="0" w:space="0" w:color="auto"/>
        <w:left w:val="none" w:sz="0" w:space="0" w:color="auto"/>
        <w:bottom w:val="none" w:sz="0" w:space="0" w:color="auto"/>
        <w:right w:val="none" w:sz="0" w:space="0" w:color="auto"/>
      </w:divBdr>
    </w:div>
    <w:div w:id="1059476142">
      <w:bodyDiv w:val="1"/>
      <w:marLeft w:val="0"/>
      <w:marRight w:val="0"/>
      <w:marTop w:val="0"/>
      <w:marBottom w:val="0"/>
      <w:divBdr>
        <w:top w:val="none" w:sz="0" w:space="0" w:color="auto"/>
        <w:left w:val="none" w:sz="0" w:space="0" w:color="auto"/>
        <w:bottom w:val="none" w:sz="0" w:space="0" w:color="auto"/>
        <w:right w:val="none" w:sz="0" w:space="0" w:color="auto"/>
      </w:divBdr>
    </w:div>
    <w:div w:id="1207987533">
      <w:bodyDiv w:val="1"/>
      <w:marLeft w:val="0"/>
      <w:marRight w:val="0"/>
      <w:marTop w:val="0"/>
      <w:marBottom w:val="0"/>
      <w:divBdr>
        <w:top w:val="none" w:sz="0" w:space="0" w:color="auto"/>
        <w:left w:val="none" w:sz="0" w:space="0" w:color="auto"/>
        <w:bottom w:val="none" w:sz="0" w:space="0" w:color="auto"/>
        <w:right w:val="none" w:sz="0" w:space="0" w:color="auto"/>
      </w:divBdr>
    </w:div>
    <w:div w:id="1374965044">
      <w:bodyDiv w:val="1"/>
      <w:marLeft w:val="0"/>
      <w:marRight w:val="0"/>
      <w:marTop w:val="0"/>
      <w:marBottom w:val="0"/>
      <w:divBdr>
        <w:top w:val="none" w:sz="0" w:space="0" w:color="auto"/>
        <w:left w:val="none" w:sz="0" w:space="0" w:color="auto"/>
        <w:bottom w:val="none" w:sz="0" w:space="0" w:color="auto"/>
        <w:right w:val="none" w:sz="0" w:space="0" w:color="auto"/>
      </w:divBdr>
    </w:div>
    <w:div w:id="1375227239">
      <w:bodyDiv w:val="1"/>
      <w:marLeft w:val="0"/>
      <w:marRight w:val="0"/>
      <w:marTop w:val="0"/>
      <w:marBottom w:val="0"/>
      <w:divBdr>
        <w:top w:val="none" w:sz="0" w:space="0" w:color="auto"/>
        <w:left w:val="none" w:sz="0" w:space="0" w:color="auto"/>
        <w:bottom w:val="none" w:sz="0" w:space="0" w:color="auto"/>
        <w:right w:val="none" w:sz="0" w:space="0" w:color="auto"/>
      </w:divBdr>
    </w:div>
    <w:div w:id="1891645491">
      <w:bodyDiv w:val="1"/>
      <w:marLeft w:val="0"/>
      <w:marRight w:val="0"/>
      <w:marTop w:val="0"/>
      <w:marBottom w:val="0"/>
      <w:divBdr>
        <w:top w:val="none" w:sz="0" w:space="0" w:color="auto"/>
        <w:left w:val="none" w:sz="0" w:space="0" w:color="auto"/>
        <w:bottom w:val="none" w:sz="0" w:space="0" w:color="auto"/>
        <w:right w:val="none" w:sz="0" w:space="0" w:color="auto"/>
      </w:divBdr>
    </w:div>
    <w:div w:id="2035885381">
      <w:bodyDiv w:val="1"/>
      <w:marLeft w:val="0"/>
      <w:marRight w:val="0"/>
      <w:marTop w:val="0"/>
      <w:marBottom w:val="0"/>
      <w:divBdr>
        <w:top w:val="none" w:sz="0" w:space="0" w:color="auto"/>
        <w:left w:val="none" w:sz="0" w:space="0" w:color="auto"/>
        <w:bottom w:val="none" w:sz="0" w:space="0" w:color="auto"/>
        <w:right w:val="none" w:sz="0" w:space="0" w:color="auto"/>
      </w:divBdr>
      <w:divsChild>
        <w:div w:id="942304006">
          <w:marLeft w:val="0"/>
          <w:marRight w:val="0"/>
          <w:marTop w:val="0"/>
          <w:marBottom w:val="0"/>
          <w:divBdr>
            <w:top w:val="none" w:sz="0" w:space="0" w:color="auto"/>
            <w:left w:val="none" w:sz="0" w:space="0" w:color="auto"/>
            <w:bottom w:val="none" w:sz="0" w:space="0" w:color="auto"/>
            <w:right w:val="none" w:sz="0" w:space="0" w:color="auto"/>
          </w:divBdr>
          <w:divsChild>
            <w:div w:id="21438826">
              <w:marLeft w:val="0"/>
              <w:marRight w:val="0"/>
              <w:marTop w:val="0"/>
              <w:marBottom w:val="0"/>
              <w:divBdr>
                <w:top w:val="none" w:sz="0" w:space="0" w:color="auto"/>
                <w:left w:val="none" w:sz="0" w:space="0" w:color="auto"/>
                <w:bottom w:val="none" w:sz="0" w:space="0" w:color="auto"/>
                <w:right w:val="none" w:sz="0" w:space="0" w:color="auto"/>
              </w:divBdr>
            </w:div>
            <w:div w:id="18753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lavellin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veditorato@pec.aslavellino.it"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veditorato@aslavellin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B63C-B2E1-4717-A0C6-B8486F14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1958</TotalTime>
  <Pages>10</Pages>
  <Words>4774</Words>
  <Characters>27212</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Disciplinare</vt:lpstr>
    </vt:vector>
  </TitlesOfParts>
  <Company/>
  <LinksUpToDate>false</LinksUpToDate>
  <CharactersWithSpaces>31923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dc:title>
  <dc:subject>Procedura negoziata</dc:subject>
  <dc:creator>pc</dc:creator>
  <cp:lastModifiedBy>ASLAV</cp:lastModifiedBy>
  <cp:revision>244</cp:revision>
  <cp:lastPrinted>2020-08-21T10:05:00Z</cp:lastPrinted>
  <dcterms:created xsi:type="dcterms:W3CDTF">2019-08-23T07:42:00Z</dcterms:created>
  <dcterms:modified xsi:type="dcterms:W3CDTF">2020-10-14T10:53:00Z</dcterms:modified>
</cp:coreProperties>
</file>